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B9" w:rsidRPr="00897EB9" w:rsidRDefault="00897EB9" w:rsidP="00897EB9">
      <w:pPr>
        <w:pStyle w:val="1"/>
        <w:shd w:val="clear" w:color="auto" w:fill="FFFFFF"/>
        <w:spacing w:after="125"/>
        <w:textAlignment w:val="baseline"/>
        <w:rPr>
          <w:rFonts w:ascii="Arial" w:hAnsi="Arial" w:cs="Arial"/>
          <w:color w:val="FF0000"/>
          <w:sz w:val="33"/>
          <w:szCs w:val="33"/>
        </w:rPr>
      </w:pPr>
      <w:r w:rsidRPr="00897EB9">
        <w:rPr>
          <w:rFonts w:ascii="Arial" w:hAnsi="Arial" w:cs="Arial"/>
          <w:color w:val="FF0000"/>
          <w:sz w:val="33"/>
          <w:szCs w:val="33"/>
          <w:lang w:val="ru-RU"/>
        </w:rPr>
        <w:t>С</w:t>
      </w:r>
      <w:r w:rsidRPr="00897EB9">
        <w:rPr>
          <w:rFonts w:ascii="Arial" w:hAnsi="Arial" w:cs="Arial"/>
          <w:color w:val="FF0000"/>
          <w:sz w:val="33"/>
          <w:szCs w:val="33"/>
        </w:rPr>
        <w:t>ТАМБУЛ – ИНДИВИДУАЛЬНЫЙ ТУР - 2 НОЧИ</w:t>
      </w:r>
    </w:p>
    <w:p w:rsid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inherit" w:hAnsi="inherit"/>
          <w:color w:val="3C3C3C"/>
          <w:sz w:val="19"/>
          <w:szCs w:val="19"/>
        </w:rPr>
      </w:pPr>
      <w:r w:rsidRPr="00897EB9">
        <w:rPr>
          <w:rStyle w:val="a4"/>
          <w:rFonts w:ascii="Tahoma" w:hAnsi="Tahoma" w:cs="Tahoma"/>
          <w:color w:val="FF0000"/>
          <w:sz w:val="28"/>
          <w:szCs w:val="28"/>
          <w:bdr w:val="none" w:sz="0" w:space="0" w:color="auto" w:frame="1"/>
        </w:rPr>
        <w:t>Активно-историческая</w:t>
      </w:r>
      <w:r w:rsidRPr="00897EB9">
        <w:rPr>
          <w:rStyle w:val="apple-converted-space"/>
          <w:rFonts w:ascii="Tahoma" w:hAnsi="Tahoma" w:cs="Tahoma"/>
          <w:b/>
          <w:bCs/>
          <w:color w:val="FF0000"/>
          <w:sz w:val="28"/>
          <w:szCs w:val="28"/>
          <w:bdr w:val="none" w:sz="0" w:space="0" w:color="auto" w:frame="1"/>
        </w:rPr>
        <w:t> </w:t>
      </w:r>
      <w:r w:rsidRPr="00897EB9">
        <w:rPr>
          <w:rStyle w:val="a4"/>
          <w:rFonts w:ascii="Tahoma" w:hAnsi="Tahoma" w:cs="Tahoma"/>
          <w:color w:val="FF0000"/>
          <w:sz w:val="28"/>
          <w:szCs w:val="28"/>
          <w:bdr w:val="none" w:sz="0" w:space="0" w:color="auto" w:frame="1"/>
        </w:rPr>
        <w:t>прогулка по следам</w:t>
      </w:r>
      <w:r w:rsidRPr="00897EB9">
        <w:rPr>
          <w:rStyle w:val="apple-converted-space"/>
          <w:rFonts w:ascii="Tahoma" w:hAnsi="Tahoma" w:cs="Tahoma"/>
          <w:b/>
          <w:bCs/>
          <w:color w:val="FF0000"/>
          <w:sz w:val="28"/>
          <w:szCs w:val="28"/>
          <w:bdr w:val="none" w:sz="0" w:space="0" w:color="auto" w:frame="1"/>
        </w:rPr>
        <w:t> </w:t>
      </w:r>
      <w:r w:rsidRPr="00897EB9">
        <w:rPr>
          <w:rStyle w:val="a4"/>
          <w:rFonts w:ascii="Tahoma" w:hAnsi="Tahoma" w:cs="Tahoma"/>
          <w:color w:val="FF0000"/>
          <w:sz w:val="28"/>
          <w:szCs w:val="28"/>
          <w:bdr w:val="none" w:sz="0" w:space="0" w:color="auto" w:frame="1"/>
        </w:rPr>
        <w:t>великих империй, оставленных на древних картах</w:t>
      </w:r>
      <w:r w:rsidRPr="00897EB9">
        <w:rPr>
          <w:rStyle w:val="apple-converted-space"/>
          <w:rFonts w:ascii="Tahoma" w:hAnsi="Tahoma" w:cs="Tahoma"/>
          <w:b/>
          <w:bCs/>
          <w:color w:val="FF0000"/>
          <w:sz w:val="28"/>
          <w:szCs w:val="28"/>
          <w:bdr w:val="none" w:sz="0" w:space="0" w:color="auto" w:frame="1"/>
        </w:rPr>
        <w:t> </w:t>
      </w:r>
      <w:r w:rsidRPr="00897EB9">
        <w:rPr>
          <w:rStyle w:val="a4"/>
          <w:rFonts w:ascii="Tahoma" w:hAnsi="Tahoma" w:cs="Tahoma"/>
          <w:color w:val="FF0000"/>
          <w:sz w:val="28"/>
          <w:szCs w:val="28"/>
          <w:bdr w:val="none" w:sz="0" w:space="0" w:color="auto" w:frame="1"/>
        </w:rPr>
        <w:t>легендарного города на</w:t>
      </w:r>
      <w:r w:rsidRPr="00897EB9">
        <w:rPr>
          <w:rStyle w:val="apple-converted-space"/>
          <w:rFonts w:ascii="Tahoma" w:hAnsi="Tahoma" w:cs="Tahoma"/>
          <w:b/>
          <w:bCs/>
          <w:color w:val="FF0000"/>
          <w:sz w:val="28"/>
          <w:szCs w:val="28"/>
          <w:bdr w:val="none" w:sz="0" w:space="0" w:color="auto" w:frame="1"/>
        </w:rPr>
        <w:t> </w:t>
      </w:r>
      <w:r w:rsidRPr="00897EB9">
        <w:rPr>
          <w:rStyle w:val="a4"/>
          <w:rFonts w:ascii="Tahoma" w:hAnsi="Tahoma" w:cs="Tahoma"/>
          <w:color w:val="FF0000"/>
          <w:sz w:val="28"/>
          <w:szCs w:val="28"/>
          <w:bdr w:val="none" w:sz="0" w:space="0" w:color="auto" w:frame="1"/>
        </w:rPr>
        <w:t>Босфоре</w:t>
      </w:r>
      <w:r w:rsidRPr="00897EB9">
        <w:rPr>
          <w:rStyle w:val="apple-converted-space"/>
          <w:rFonts w:ascii="Tahoma" w:hAnsi="Tahoma" w:cs="Tahoma"/>
          <w:b/>
          <w:bCs/>
          <w:color w:val="FF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4F4F4F"/>
          <w:sz w:val="28"/>
          <w:szCs w:val="28"/>
          <w:bdr w:val="none" w:sz="0" w:space="0" w:color="auto" w:frame="1"/>
        </w:rPr>
        <w:t> </w:t>
      </w:r>
    </w:p>
    <w:p w:rsid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jc w:val="center"/>
        <w:textAlignment w:val="baseline"/>
        <w:rPr>
          <w:rFonts w:ascii="inherit" w:hAnsi="inherit"/>
          <w:color w:val="3C3C3C"/>
          <w:sz w:val="19"/>
          <w:szCs w:val="19"/>
        </w:rPr>
      </w:pPr>
      <w:r>
        <w:rPr>
          <w:rFonts w:ascii="Tahoma" w:hAnsi="Tahoma" w:cs="Tahoma"/>
          <w:color w:val="2206F3"/>
          <w:sz w:val="28"/>
          <w:szCs w:val="28"/>
          <w:bdr w:val="none" w:sz="0" w:space="0" w:color="auto" w:frame="1"/>
        </w:rPr>
        <w:t>ПРОГРАММА ТУРА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</w:rPr>
        <w:t>1 день</w:t>
      </w: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    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Прибытие в Стамбул, трансфер в город, размещение в отеле. Свободное время.  Дополнительные экскурсии и программы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</w:rPr>
        <w:t>2 день</w:t>
      </w: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    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 </w:t>
      </w:r>
      <w:r w:rsidRPr="00897EB9">
        <w:rPr>
          <w:rStyle w:val="apple-converted-space"/>
          <w:rFonts w:ascii="Bookman Old Style" w:hAnsi="Bookman Old Style" w:cs="Tahoma"/>
          <w:sz w:val="22"/>
          <w:szCs w:val="22"/>
          <w:bdr w:val="none" w:sz="0" w:space="0" w:color="auto" w:frame="1"/>
        </w:rPr>
        <w:t> </w:t>
      </w:r>
      <w:r w:rsidRPr="00897EB9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</w:rPr>
        <w:t>Святой Грааль Константинополя, новая хронология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Ученые утверждают, что следы древнего Иерусалима стоит искать рядом со Стамбулом. На первый взгляд это кажется безумством. Давайте вместе пройдемся по упомянутым историками местам, и проверим их доводы. Вы своими глазами увидите много противоречий, как в официальной истории Константинополя, так и в в истории Стамбула. К сожалению, в последнии годы в Турции идет исламизация, и любые артефакты противоречащие официальной истории османской империи уничтожаются, дабы у туристов не возникло сомнения в подлинности других.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Традиционная История говорит нам, что все даты записаны и нет смысла проверять их подлинность. Но на самом деле это не всегда так. В истории слышком много белых пятен, пустот, которые современники объяснить не могут. Выдвигаются теории, предположения, но они не способны ответить на большую часть вопросов. В России сейчас все больше набирает обороты Новейшая история Носовского и Фоменко. Эти ученые провели многочисленные исследования, изучили сотни документов и нашли нестыковку в датах одних и тех же событий. Все дело в том, что раньше даты записывались по другому.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Ученые также изучали один из важнейших документов человечества – Библию – и нашли, что описываемый в ней древнеиудейский Иерусалим и современный находятся в разных местах. Ежегодно толпы паломников приезжают в современный Иерусалим и зачастую остаются разочарованы, так как практические все сохранившиеся памятники были построены после XV века.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Вечером свободное время. Ночь в отеле.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</w:rPr>
        <w:t>3 день</w:t>
      </w:r>
      <w:r w:rsidRPr="00897EB9">
        <w:rPr>
          <w:rFonts w:ascii="Bookman Old Style" w:hAnsi="Bookman Old Style" w:cs="Tahoma"/>
          <w:b/>
          <w:bCs/>
          <w:sz w:val="22"/>
          <w:szCs w:val="22"/>
          <w:bdr w:val="none" w:sz="0" w:space="0" w:color="auto" w:frame="1"/>
        </w:rPr>
        <w:br/>
      </w:r>
      <w:r w:rsidRPr="00897EB9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</w:rPr>
        <w:t>День шоппинг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- Посещение аутлетов при коженых фабриках : VISTO FUR , BEST DERİ, DERİMOD, PRONTO</w:t>
      </w: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br/>
        <w:t>- Посещение ювелирных магазинов: ZİNDANHAN JEWELLERY</w:t>
      </w: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br/>
        <w:t>- Посещение торгового центра : Cevahir Shopping Center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sz w:val="22"/>
          <w:szCs w:val="22"/>
          <w:lang w:val="ru-RU"/>
        </w:rPr>
      </w:pPr>
      <w:r w:rsidRPr="00897EB9">
        <w:rPr>
          <w:rFonts w:ascii="Bookman Old Style" w:hAnsi="Bookman Old Style"/>
          <w:sz w:val="22"/>
          <w:szCs w:val="22"/>
        </w:rPr>
        <w:t> </w:t>
      </w:r>
    </w:p>
    <w:p w:rsidR="00897EB9" w:rsidRPr="00897EB9" w:rsidRDefault="00897EB9" w:rsidP="00897EB9">
      <w:pPr>
        <w:shd w:val="clear" w:color="auto" w:fill="FFFFFF"/>
        <w:spacing w:line="301" w:lineRule="atLeast"/>
        <w:textAlignment w:val="baseline"/>
        <w:rPr>
          <w:rFonts w:ascii="Bookman Old Style" w:hAnsi="Bookman Old Style"/>
          <w:sz w:val="22"/>
          <w:szCs w:val="22"/>
        </w:rPr>
      </w:pPr>
    </w:p>
    <w:p w:rsidR="00D90583" w:rsidRDefault="00D90583" w:rsidP="00CA6112">
      <w:pPr>
        <w:shd w:val="clear" w:color="auto" w:fill="FFFFFF"/>
        <w:spacing w:line="301" w:lineRule="atLeast"/>
        <w:textAlignment w:val="baseline"/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  <w:lang w:val="ru-RU"/>
        </w:rPr>
      </w:pPr>
    </w:p>
    <w:p w:rsidR="00D90583" w:rsidRDefault="00D90583" w:rsidP="00CA6112">
      <w:pPr>
        <w:shd w:val="clear" w:color="auto" w:fill="FFFFFF"/>
        <w:spacing w:line="301" w:lineRule="atLeast"/>
        <w:textAlignment w:val="baseline"/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  <w:lang w:val="ru-RU"/>
        </w:rPr>
      </w:pPr>
    </w:p>
    <w:p w:rsidR="00897EB9" w:rsidRPr="00CA6112" w:rsidRDefault="00897EB9" w:rsidP="00CA6112">
      <w:pPr>
        <w:shd w:val="clear" w:color="auto" w:fill="FFFFFF"/>
        <w:spacing w:line="301" w:lineRule="atLeast"/>
        <w:textAlignment w:val="baseline"/>
        <w:rPr>
          <w:rFonts w:ascii="Bookman Old Style" w:hAnsi="Bookman Old Style"/>
          <w:sz w:val="22"/>
          <w:szCs w:val="22"/>
          <w:lang w:val="ru-RU"/>
        </w:rPr>
      </w:pPr>
      <w:r w:rsidRPr="00897EB9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</w:rPr>
        <w:t>Полная стоимость всего тура на 1 человека:</w:t>
      </w:r>
      <w:r w:rsidRPr="00897EB9">
        <w:rPr>
          <w:rStyle w:val="apple-converted-space"/>
          <w:rFonts w:ascii="Bookman Old Style" w:hAnsi="Bookman Old Style" w:cs="Tahoma"/>
          <w:b/>
          <w:bCs/>
          <w:sz w:val="22"/>
          <w:szCs w:val="22"/>
          <w:bdr w:val="none" w:sz="0" w:space="0" w:color="auto" w:frame="1"/>
        </w:rPr>
        <w:t> </w:t>
      </w:r>
      <w:r w:rsidR="00CA6112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  <w:lang w:val="ru-RU"/>
        </w:rPr>
        <w:t>37</w:t>
      </w:r>
      <w:r w:rsidRPr="00897EB9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</w:rPr>
        <w:t>0 $</w:t>
      </w: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br/>
      </w:r>
    </w:p>
    <w:p w:rsidR="00897EB9" w:rsidRPr="00897EB9" w:rsidRDefault="00897EB9" w:rsidP="00897EB9">
      <w:pPr>
        <w:pStyle w:val="4"/>
        <w:shd w:val="clear" w:color="auto" w:fill="FFFFFF"/>
        <w:spacing w:before="0" w:after="0" w:line="301" w:lineRule="atLeast"/>
        <w:textAlignment w:val="baseline"/>
        <w:rPr>
          <w:rFonts w:ascii="Bookman Old Style" w:hAnsi="Bookman Old Style" w:cs="Arial"/>
          <w:sz w:val="22"/>
          <w:szCs w:val="22"/>
        </w:rPr>
      </w:pPr>
      <w:r w:rsidRPr="00897EB9">
        <w:rPr>
          <w:rFonts w:ascii="Bookman Old Style" w:hAnsi="Bookman Old Style" w:cs="Arial"/>
          <w:sz w:val="22"/>
          <w:szCs w:val="22"/>
        </w:rPr>
        <w:t>В стоимость включено: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Style w:val="a4"/>
          <w:rFonts w:ascii="Bookman Old Style" w:hAnsi="Bookman Old Style" w:cs="Tahoma"/>
          <w:sz w:val="22"/>
          <w:szCs w:val="22"/>
          <w:bdr w:val="none" w:sz="0" w:space="0" w:color="auto" w:frame="1"/>
        </w:rPr>
        <w:t>Стоимость включает: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- Проживание в Стамбуле в отеле 3* выбранной категории в центральной части города (районы Султанахмет/Лалели) 3 дня / 2 ночи на 1 человека в 2-x местном номере. (фирма оставляет за собой право предоставлять любой отель в рамках выбранной категории и района), питание завтраки, страховка</w:t>
      </w:r>
    </w:p>
    <w:p w:rsidR="00897EB9" w:rsidRPr="00897EB9" w:rsidRDefault="00897EB9" w:rsidP="00897EB9">
      <w:pPr>
        <w:shd w:val="clear" w:color="auto" w:fill="FFFFFF"/>
        <w:spacing w:line="331" w:lineRule="atLeast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- Групповой трансфер аэропорт–отель–аэропорт, в аэропорт Ататюрк.</w:t>
      </w: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br/>
        <w:t>Трансферы и экскурсионное обслуживание по программе тура гидом-сопровождающим, предоставленным принимающей стороной в Турции.</w:t>
      </w:r>
    </w:p>
    <w:p w:rsidR="00897EB9" w:rsidRPr="00CA6112" w:rsidRDefault="00897EB9" w:rsidP="00CA6112">
      <w:pPr>
        <w:shd w:val="clear" w:color="auto" w:fill="FFFFFF"/>
        <w:spacing w:line="301" w:lineRule="atLeast"/>
        <w:textAlignment w:val="baseline"/>
        <w:rPr>
          <w:rFonts w:ascii="Bookman Old Style" w:hAnsi="Bookman Old Style"/>
          <w:sz w:val="22"/>
          <w:szCs w:val="22"/>
          <w:lang w:val="ru-RU"/>
        </w:rPr>
      </w:pPr>
    </w:p>
    <w:p w:rsidR="00D90583" w:rsidRDefault="00897EB9" w:rsidP="00897EB9">
      <w:pPr>
        <w:shd w:val="clear" w:color="auto" w:fill="FFFFFF"/>
        <w:spacing w:line="331" w:lineRule="atLeast"/>
        <w:jc w:val="both"/>
        <w:textAlignment w:val="baseline"/>
        <w:rPr>
          <w:rFonts w:ascii="Bookman Old Style" w:hAnsi="Bookman Old Style" w:cs="Tahoma"/>
          <w:b/>
          <w:bCs/>
          <w:sz w:val="22"/>
          <w:szCs w:val="22"/>
          <w:bdr w:val="none" w:sz="0" w:space="0" w:color="auto" w:frame="1"/>
          <w:lang w:val="ru-RU"/>
        </w:rPr>
      </w:pPr>
      <w:r w:rsidRPr="00897EB9">
        <w:rPr>
          <w:rFonts w:ascii="Bookman Old Style" w:hAnsi="Bookman Old Style" w:cs="Tahoma"/>
          <w:b/>
          <w:bCs/>
          <w:sz w:val="22"/>
          <w:szCs w:val="22"/>
          <w:bdr w:val="none" w:sz="0" w:space="0" w:color="auto" w:frame="1"/>
        </w:rPr>
        <w:t>Дополнительно оплачивается: </w:t>
      </w:r>
    </w:p>
    <w:p w:rsidR="00897EB9" w:rsidRPr="00897EB9" w:rsidRDefault="00897EB9" w:rsidP="00897EB9">
      <w:pPr>
        <w:shd w:val="clear" w:color="auto" w:fill="FFFFFF"/>
        <w:spacing w:line="331" w:lineRule="atLeast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t>авиаперелет и  дополнительные экскурсии.</w:t>
      </w: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br/>
        <w:t>* По желанию, возможно любое изменение программы.</w:t>
      </w:r>
      <w:r w:rsidRPr="00897EB9">
        <w:rPr>
          <w:rStyle w:val="apple-converted-space"/>
          <w:rFonts w:ascii="Bookman Old Style" w:hAnsi="Bookman Old Style" w:cs="Tahoma"/>
          <w:sz w:val="22"/>
          <w:szCs w:val="22"/>
          <w:bdr w:val="none" w:sz="0" w:space="0" w:color="auto" w:frame="1"/>
        </w:rPr>
        <w:t> </w:t>
      </w:r>
      <w:r w:rsidRPr="00897EB9">
        <w:rPr>
          <w:rFonts w:ascii="Bookman Old Style" w:hAnsi="Bookman Old Style" w:cs="Tahoma"/>
          <w:sz w:val="22"/>
          <w:szCs w:val="22"/>
          <w:bdr w:val="none" w:sz="0" w:space="0" w:color="auto" w:frame="1"/>
        </w:rPr>
        <w:br/>
        <w:t>* За доп. плату возможна аренда комфортабельного транспорта на целый день, а так же русскоязычного гида, который будет вас сопровождать по xоду всей программы.</w:t>
      </w:r>
    </w:p>
    <w:p w:rsidR="00897EB9" w:rsidRPr="00897EB9" w:rsidRDefault="00897EB9" w:rsidP="00897EB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sz w:val="22"/>
          <w:szCs w:val="22"/>
        </w:rPr>
      </w:pPr>
      <w:r w:rsidRPr="00897EB9">
        <w:rPr>
          <w:rFonts w:ascii="Bookman Old Style" w:hAnsi="Bookman Old Style"/>
          <w:sz w:val="22"/>
          <w:szCs w:val="22"/>
        </w:rPr>
        <w:t> </w:t>
      </w:r>
    </w:p>
    <w:p w:rsidR="00FD4597" w:rsidRPr="00897EB9" w:rsidRDefault="00FD4597" w:rsidP="00AB5827">
      <w:pPr>
        <w:pStyle w:val="1"/>
        <w:shd w:val="clear" w:color="auto" w:fill="FFFFFF"/>
        <w:spacing w:after="180"/>
        <w:jc w:val="left"/>
        <w:textAlignment w:val="baseline"/>
        <w:rPr>
          <w:rFonts w:ascii="Bookman Old Style" w:hAnsi="Bookman Old Style"/>
          <w:sz w:val="22"/>
          <w:szCs w:val="22"/>
        </w:rPr>
      </w:pPr>
    </w:p>
    <w:sectPr w:rsidR="00FD4597" w:rsidRPr="00897EB9" w:rsidSect="00730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134" w:bottom="1134" w:left="1134" w:header="168" w:footer="533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CE" w:rsidRDefault="00E568CE">
      <w:r>
        <w:separator/>
      </w:r>
    </w:p>
  </w:endnote>
  <w:endnote w:type="continuationSeparator" w:id="0">
    <w:p w:rsidR="00E568CE" w:rsidRDefault="00E5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255E52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64135</wp:posOffset>
          </wp:positionV>
          <wp:extent cx="1329690" cy="436880"/>
          <wp:effectExtent l="19050" t="0" r="3810" b="0"/>
          <wp:wrapSquare wrapText="bothSides"/>
          <wp:docPr id="3" name="Рисунок 9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>Туристическая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506C16" w:rsidRPr="00506C16">
      <w:rPr>
        <w:noProof/>
        <w:lang w:val="ru-RU" w:eastAsia="ru-RU"/>
      </w:rPr>
      <w:pict>
        <v:rect id="_x0000_s2052" style="position:absolute;left:0;text-align:left;margin-left:567pt;margin-top:119.4pt;width:1in;height:1in;z-index:251657216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A37200" w:rsidRPr="001346C3" w:rsidRDefault="00A37200" w:rsidP="00A37200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FD5D7D">
      <w:rPr>
        <w:shadow/>
        <w:color w:val="000080"/>
        <w:sz w:val="20"/>
      </w:rPr>
      <w:t>Москва</w:t>
    </w:r>
    <w:r w:rsidRPr="00FD5D7D">
      <w:rPr>
        <w:rFonts w:ascii="Helvetica" w:hAnsi="Helvetica"/>
        <w:shadow/>
        <w:color w:val="000080"/>
        <w:sz w:val="20"/>
      </w:rPr>
      <w:t xml:space="preserve">, </w:t>
    </w:r>
    <w:r>
      <w:rPr>
        <w:shadow/>
        <w:color w:val="000080"/>
        <w:sz w:val="20"/>
      </w:rPr>
      <w:t xml:space="preserve">м </w:t>
    </w:r>
    <w:r>
      <w:rPr>
        <w:shadow/>
        <w:color w:val="000080"/>
        <w:sz w:val="20"/>
        <w:lang w:val="ru-RU"/>
      </w:rPr>
      <w:t>Улица 1905 года</w:t>
    </w:r>
    <w:r>
      <w:rPr>
        <w:shadow/>
        <w:color w:val="000080"/>
        <w:sz w:val="20"/>
      </w:rPr>
      <w:t>,</w:t>
    </w:r>
    <w:r>
      <w:rPr>
        <w:shadow/>
        <w:color w:val="000080"/>
        <w:sz w:val="20"/>
        <w:lang w:val="ru-RU"/>
      </w:rPr>
      <w:t xml:space="preserve"> ул</w:t>
    </w:r>
    <w:r>
      <w:rPr>
        <w:shadow/>
        <w:color w:val="000080"/>
        <w:sz w:val="20"/>
      </w:rPr>
      <w:t xml:space="preserve">. </w:t>
    </w:r>
    <w:r>
      <w:rPr>
        <w:shadow/>
        <w:color w:val="000080"/>
        <w:sz w:val="20"/>
        <w:lang w:val="ru-RU"/>
      </w:rPr>
      <w:t>Анатолия</w:t>
    </w:r>
    <w:r>
      <w:rPr>
        <w:shadow/>
        <w:color w:val="000080"/>
        <w:sz w:val="20"/>
      </w:rPr>
      <w:t xml:space="preserve"> </w:t>
    </w:r>
    <w:r>
      <w:rPr>
        <w:shadow/>
        <w:color w:val="000080"/>
        <w:sz w:val="20"/>
        <w:lang w:val="ru-RU"/>
      </w:rPr>
      <w:t>Живова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</w:rPr>
      <w:t>тел</w:t>
    </w:r>
    <w:r w:rsidRPr="00FD5D7D">
      <w:rPr>
        <w:rFonts w:ascii="Helvetica" w:hAnsi="Helvetica"/>
        <w:shadow/>
        <w:color w:val="000080"/>
        <w:sz w:val="20"/>
      </w:rPr>
      <w:t xml:space="preserve">. </w:t>
    </w:r>
    <w:r>
      <w:rPr>
        <w:rFonts w:ascii="Helvetica" w:hAnsi="Helvetica"/>
        <w:shadow/>
        <w:color w:val="000080"/>
        <w:sz w:val="20"/>
      </w:rPr>
      <w:t xml:space="preserve">(495) 232 32 25 / </w:t>
    </w:r>
    <w:r>
      <w:rPr>
        <w:rFonts w:ascii="Helvetica" w:hAnsi="Helvetica"/>
        <w:shadow/>
        <w:color w:val="000080"/>
        <w:sz w:val="20"/>
        <w:lang w:val="ru-RU"/>
      </w:rPr>
      <w:t>978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15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A37200" w:rsidRPr="00050850" w:rsidRDefault="00A37200" w:rsidP="00A37200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050850">
      <w:rPr>
        <w:shadow/>
        <w:color w:val="000080"/>
        <w:sz w:val="20"/>
      </w:rPr>
      <w:t xml:space="preserve"> – </w:t>
    </w:r>
    <w:r w:rsidRPr="00FD5D7D">
      <w:rPr>
        <w:shadow/>
        <w:color w:val="000080"/>
        <w:sz w:val="20"/>
        <w:lang w:val="en-US"/>
      </w:rPr>
      <w:t>mail</w:t>
    </w:r>
    <w:r w:rsidRPr="00050850">
      <w:rPr>
        <w:shadow/>
        <w:color w:val="000080"/>
        <w:sz w:val="20"/>
      </w:rPr>
      <w:t xml:space="preserve">: </w:t>
    </w:r>
    <w:r w:rsidRPr="001811ED">
      <w:rPr>
        <w:shadow/>
        <w:color w:val="000080"/>
        <w:sz w:val="20"/>
        <w:lang w:val="en-US"/>
      </w:rPr>
      <w:t>soleans</w:t>
    </w:r>
    <w:r w:rsidRPr="00050850">
      <w:rPr>
        <w:shadow/>
        <w:color w:val="000080"/>
        <w:sz w:val="20"/>
      </w:rPr>
      <w:t>@</w:t>
    </w:r>
    <w:r w:rsidRPr="001811ED">
      <w:rPr>
        <w:shadow/>
        <w:color w:val="000080"/>
        <w:sz w:val="20"/>
        <w:lang w:val="en-US"/>
      </w:rPr>
      <w:t>sovintel</w:t>
    </w:r>
    <w:r w:rsidRPr="00050850">
      <w:rPr>
        <w:shadow/>
        <w:color w:val="000080"/>
        <w:sz w:val="20"/>
      </w:rPr>
      <w:t>.</w:t>
    </w:r>
    <w:r w:rsidRPr="001811ED">
      <w:rPr>
        <w:shadow/>
        <w:color w:val="000080"/>
        <w:sz w:val="20"/>
        <w:lang w:val="en-US"/>
      </w:rPr>
      <w:t>ru</w:t>
    </w:r>
    <w:r w:rsidRPr="00050850">
      <w:rPr>
        <w:shadow/>
        <w:color w:val="000080"/>
        <w:sz w:val="20"/>
      </w:rPr>
      <w:t xml:space="preserve">     </w:t>
    </w:r>
    <w:hyperlink r:id="rId2" w:history="1">
      <w:r w:rsidRPr="000506BE">
        <w:rPr>
          <w:rStyle w:val="a7"/>
          <w:shadow/>
          <w:sz w:val="20"/>
          <w:lang w:val="en-US"/>
        </w:rPr>
        <w:t>www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soleanstour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ru</w:t>
      </w:r>
    </w:hyperlink>
  </w:p>
  <w:p w:rsidR="00A37200" w:rsidRPr="00A37200" w:rsidRDefault="00A37200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de-CH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CE" w:rsidRDefault="00E568CE">
      <w:r>
        <w:separator/>
      </w:r>
    </w:p>
  </w:footnote>
  <w:footnote w:type="continuationSeparator" w:id="0">
    <w:p w:rsidR="00E568CE" w:rsidRDefault="00E56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EF2EFA" w:rsidP="00DB19DD">
    <w:pPr>
      <w:pStyle w:val="a5"/>
      <w:tabs>
        <w:tab w:val="left" w:pos="6493"/>
      </w:tabs>
      <w:ind w:left="567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rFonts w:ascii="Times New Roman" w:hAnsi="Times New Roman"/>
        <w:b/>
        <w:shadow/>
        <w:color w:val="000080"/>
        <w:sz w:val="28"/>
        <w:szCs w:val="28"/>
        <w:lang w:val="ru-RU"/>
      </w:rPr>
      <w:tab/>
    </w:r>
  </w:p>
  <w:p w:rsidR="00EF2EFA" w:rsidRPr="00BC48E4" w:rsidRDefault="00255E52" w:rsidP="001346C3">
    <w:pPr>
      <w:pStyle w:val="a5"/>
      <w:tabs>
        <w:tab w:val="left" w:pos="6493"/>
      </w:tabs>
      <w:ind w:left="1361"/>
      <w:rPr>
        <w:rFonts w:ascii="Century Gothic" w:hAnsi="Century Gothic" w:cs="Courier New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1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Туристическая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506C16" w:rsidRPr="00506C16">
      <w:rPr>
        <w:noProof/>
        <w:lang w:val="ru-RU" w:eastAsia="ru-RU"/>
      </w:rPr>
      <w:pict>
        <v:rect id="_x0000_s2050" style="position:absolute;left:0;text-align:left;margin-left:567pt;margin-top:119.4pt;width:1in;height:1in;z-index:251656192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EF2EFA" w:rsidRPr="001346C3" w:rsidRDefault="00EF2EFA" w:rsidP="001346C3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FD5D7D">
      <w:rPr>
        <w:shadow/>
        <w:color w:val="000080"/>
        <w:sz w:val="20"/>
      </w:rPr>
      <w:t>Москва</w:t>
    </w:r>
    <w:r w:rsidRPr="00FD5D7D">
      <w:rPr>
        <w:rFonts w:ascii="Helvetica" w:hAnsi="Helvetica"/>
        <w:shadow/>
        <w:color w:val="000080"/>
        <w:sz w:val="20"/>
      </w:rPr>
      <w:t xml:space="preserve">, </w:t>
    </w:r>
    <w:r w:rsidR="007E5689">
      <w:rPr>
        <w:shadow/>
        <w:color w:val="000080"/>
        <w:sz w:val="20"/>
      </w:rPr>
      <w:t xml:space="preserve">м </w:t>
    </w:r>
    <w:r w:rsidR="007E5689">
      <w:rPr>
        <w:shadow/>
        <w:color w:val="000080"/>
        <w:sz w:val="20"/>
        <w:lang w:val="ru-RU"/>
      </w:rPr>
      <w:t>Улица 1905 года</w:t>
    </w:r>
    <w:r>
      <w:rPr>
        <w:shadow/>
        <w:color w:val="000080"/>
        <w:sz w:val="20"/>
      </w:rPr>
      <w:t>,</w:t>
    </w:r>
    <w:r w:rsidR="007E5689">
      <w:rPr>
        <w:shadow/>
        <w:color w:val="000080"/>
        <w:sz w:val="20"/>
        <w:lang w:val="ru-RU"/>
      </w:rPr>
      <w:t xml:space="preserve"> ул</w:t>
    </w:r>
    <w:r>
      <w:rPr>
        <w:shadow/>
        <w:color w:val="000080"/>
        <w:sz w:val="20"/>
      </w:rPr>
      <w:t>.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Анатолия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Живова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</w:rPr>
      <w:t>тел</w:t>
    </w:r>
    <w:r w:rsidRPr="00FD5D7D">
      <w:rPr>
        <w:rFonts w:ascii="Helvetica" w:hAnsi="Helvetica"/>
        <w:shadow/>
        <w:color w:val="000080"/>
        <w:sz w:val="20"/>
      </w:rPr>
      <w:t xml:space="preserve">. </w:t>
    </w:r>
    <w:r w:rsidR="007E5689">
      <w:rPr>
        <w:rFonts w:ascii="Helvetica" w:hAnsi="Helvetica"/>
        <w:shadow/>
        <w:color w:val="000080"/>
        <w:sz w:val="20"/>
      </w:rPr>
      <w:t xml:space="preserve">(495) 232 32 25 / </w:t>
    </w:r>
    <w:r w:rsidR="007E5689">
      <w:rPr>
        <w:rFonts w:ascii="Helvetica" w:hAnsi="Helvetica"/>
        <w:shadow/>
        <w:color w:val="000080"/>
        <w:sz w:val="20"/>
        <w:lang w:val="ru-RU"/>
      </w:rPr>
      <w:t>978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15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EF2EFA" w:rsidRPr="00050850" w:rsidRDefault="00EF2EFA" w:rsidP="001346C3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050850">
      <w:rPr>
        <w:shadow/>
        <w:color w:val="000080"/>
        <w:sz w:val="20"/>
      </w:rPr>
      <w:t xml:space="preserve"> – </w:t>
    </w:r>
    <w:r w:rsidRPr="00FD5D7D">
      <w:rPr>
        <w:shadow/>
        <w:color w:val="000080"/>
        <w:sz w:val="20"/>
        <w:lang w:val="en-US"/>
      </w:rPr>
      <w:t>mail</w:t>
    </w:r>
    <w:r w:rsidRPr="00050850">
      <w:rPr>
        <w:shadow/>
        <w:color w:val="000080"/>
        <w:sz w:val="20"/>
      </w:rPr>
      <w:t xml:space="preserve">: </w:t>
    </w:r>
    <w:r w:rsidRPr="001811ED">
      <w:rPr>
        <w:shadow/>
        <w:color w:val="000080"/>
        <w:sz w:val="20"/>
        <w:lang w:val="en-US"/>
      </w:rPr>
      <w:t>soleans</w:t>
    </w:r>
    <w:r w:rsidRPr="00050850">
      <w:rPr>
        <w:shadow/>
        <w:color w:val="000080"/>
        <w:sz w:val="20"/>
      </w:rPr>
      <w:t>@</w:t>
    </w:r>
    <w:r w:rsidRPr="001811ED">
      <w:rPr>
        <w:shadow/>
        <w:color w:val="000080"/>
        <w:sz w:val="20"/>
        <w:lang w:val="en-US"/>
      </w:rPr>
      <w:t>sovintel</w:t>
    </w:r>
    <w:r w:rsidRPr="00050850">
      <w:rPr>
        <w:shadow/>
        <w:color w:val="000080"/>
        <w:sz w:val="20"/>
      </w:rPr>
      <w:t>.</w:t>
    </w:r>
    <w:r w:rsidRPr="001811ED">
      <w:rPr>
        <w:shadow/>
        <w:color w:val="000080"/>
        <w:sz w:val="20"/>
        <w:lang w:val="en-US"/>
      </w:rPr>
      <w:t>ru</w:t>
    </w:r>
    <w:r w:rsidRPr="00050850">
      <w:rPr>
        <w:shadow/>
        <w:color w:val="000080"/>
        <w:sz w:val="20"/>
      </w:rPr>
      <w:t xml:space="preserve">     </w:t>
    </w:r>
    <w:hyperlink r:id="rId2" w:history="1">
      <w:r w:rsidRPr="000506BE">
        <w:rPr>
          <w:rStyle w:val="a7"/>
          <w:shadow/>
          <w:sz w:val="20"/>
          <w:lang w:val="en-US"/>
        </w:rPr>
        <w:t>www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soleanstour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ru</w:t>
      </w:r>
    </w:hyperlink>
  </w:p>
  <w:p w:rsidR="00EF2EFA" w:rsidRPr="00050850" w:rsidRDefault="00EF2EFA" w:rsidP="00DD71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3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3043EE"/>
    <w:multiLevelType w:val="multilevel"/>
    <w:tmpl w:val="A5A8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994F34"/>
    <w:multiLevelType w:val="multilevel"/>
    <w:tmpl w:val="96F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97D"/>
    <w:rsid w:val="00000577"/>
    <w:rsid w:val="000007EC"/>
    <w:rsid w:val="000009BA"/>
    <w:rsid w:val="0000159E"/>
    <w:rsid w:val="000019AA"/>
    <w:rsid w:val="00002ADA"/>
    <w:rsid w:val="00004329"/>
    <w:rsid w:val="00005B62"/>
    <w:rsid w:val="00005B8A"/>
    <w:rsid w:val="00005D0A"/>
    <w:rsid w:val="0000602F"/>
    <w:rsid w:val="00006617"/>
    <w:rsid w:val="00006C04"/>
    <w:rsid w:val="00010135"/>
    <w:rsid w:val="00011BC7"/>
    <w:rsid w:val="00012602"/>
    <w:rsid w:val="000142A8"/>
    <w:rsid w:val="00014645"/>
    <w:rsid w:val="0001635A"/>
    <w:rsid w:val="00016842"/>
    <w:rsid w:val="00016C8F"/>
    <w:rsid w:val="00021848"/>
    <w:rsid w:val="00021BAB"/>
    <w:rsid w:val="000230F4"/>
    <w:rsid w:val="00023222"/>
    <w:rsid w:val="000238A3"/>
    <w:rsid w:val="00023A59"/>
    <w:rsid w:val="00023C72"/>
    <w:rsid w:val="00026397"/>
    <w:rsid w:val="00026597"/>
    <w:rsid w:val="00026B6E"/>
    <w:rsid w:val="00027E6D"/>
    <w:rsid w:val="00030338"/>
    <w:rsid w:val="000304FA"/>
    <w:rsid w:val="00030D2A"/>
    <w:rsid w:val="0003115B"/>
    <w:rsid w:val="00031275"/>
    <w:rsid w:val="00031344"/>
    <w:rsid w:val="00031588"/>
    <w:rsid w:val="000329AE"/>
    <w:rsid w:val="00032E42"/>
    <w:rsid w:val="00033B18"/>
    <w:rsid w:val="00033B9B"/>
    <w:rsid w:val="00033F44"/>
    <w:rsid w:val="0003595C"/>
    <w:rsid w:val="000367C3"/>
    <w:rsid w:val="00036CE9"/>
    <w:rsid w:val="00037689"/>
    <w:rsid w:val="0004059A"/>
    <w:rsid w:val="00040992"/>
    <w:rsid w:val="00040D13"/>
    <w:rsid w:val="0004121F"/>
    <w:rsid w:val="00042244"/>
    <w:rsid w:val="00044941"/>
    <w:rsid w:val="000454E9"/>
    <w:rsid w:val="00045747"/>
    <w:rsid w:val="0004614C"/>
    <w:rsid w:val="00046BDB"/>
    <w:rsid w:val="0004756D"/>
    <w:rsid w:val="00047960"/>
    <w:rsid w:val="000506BE"/>
    <w:rsid w:val="00050850"/>
    <w:rsid w:val="00050E87"/>
    <w:rsid w:val="00051A60"/>
    <w:rsid w:val="000524E6"/>
    <w:rsid w:val="00052F83"/>
    <w:rsid w:val="00054290"/>
    <w:rsid w:val="00054DE7"/>
    <w:rsid w:val="000560ED"/>
    <w:rsid w:val="000571BB"/>
    <w:rsid w:val="000600EA"/>
    <w:rsid w:val="00060A99"/>
    <w:rsid w:val="00060EB8"/>
    <w:rsid w:val="00062714"/>
    <w:rsid w:val="00062B2D"/>
    <w:rsid w:val="000635C3"/>
    <w:rsid w:val="00063A3D"/>
    <w:rsid w:val="00063BD2"/>
    <w:rsid w:val="00064F2B"/>
    <w:rsid w:val="0006550C"/>
    <w:rsid w:val="00065950"/>
    <w:rsid w:val="00065D02"/>
    <w:rsid w:val="00066C85"/>
    <w:rsid w:val="00070F3B"/>
    <w:rsid w:val="00071012"/>
    <w:rsid w:val="00071CF6"/>
    <w:rsid w:val="00071DAD"/>
    <w:rsid w:val="000722C6"/>
    <w:rsid w:val="000733A3"/>
    <w:rsid w:val="00074A93"/>
    <w:rsid w:val="00075560"/>
    <w:rsid w:val="0007627B"/>
    <w:rsid w:val="000763DF"/>
    <w:rsid w:val="00076731"/>
    <w:rsid w:val="0007737E"/>
    <w:rsid w:val="00080B36"/>
    <w:rsid w:val="00080CEF"/>
    <w:rsid w:val="000816C6"/>
    <w:rsid w:val="00081A7A"/>
    <w:rsid w:val="00082A5A"/>
    <w:rsid w:val="0008477C"/>
    <w:rsid w:val="000849CF"/>
    <w:rsid w:val="00084E9B"/>
    <w:rsid w:val="000853E6"/>
    <w:rsid w:val="00085B04"/>
    <w:rsid w:val="00085C05"/>
    <w:rsid w:val="00086486"/>
    <w:rsid w:val="00086F84"/>
    <w:rsid w:val="000870CF"/>
    <w:rsid w:val="00087D22"/>
    <w:rsid w:val="00090C84"/>
    <w:rsid w:val="000912F0"/>
    <w:rsid w:val="000929AE"/>
    <w:rsid w:val="0009356F"/>
    <w:rsid w:val="00093800"/>
    <w:rsid w:val="0009459E"/>
    <w:rsid w:val="0009474E"/>
    <w:rsid w:val="0009564D"/>
    <w:rsid w:val="00095D1B"/>
    <w:rsid w:val="00095E71"/>
    <w:rsid w:val="00096EF7"/>
    <w:rsid w:val="00097DD5"/>
    <w:rsid w:val="000A0530"/>
    <w:rsid w:val="000A0720"/>
    <w:rsid w:val="000A0E4E"/>
    <w:rsid w:val="000A11B2"/>
    <w:rsid w:val="000A1979"/>
    <w:rsid w:val="000A2287"/>
    <w:rsid w:val="000A3560"/>
    <w:rsid w:val="000A3B7D"/>
    <w:rsid w:val="000A5C1B"/>
    <w:rsid w:val="000A5F20"/>
    <w:rsid w:val="000A6902"/>
    <w:rsid w:val="000A7043"/>
    <w:rsid w:val="000A71C9"/>
    <w:rsid w:val="000B05CC"/>
    <w:rsid w:val="000B0CED"/>
    <w:rsid w:val="000B0DA0"/>
    <w:rsid w:val="000B0E88"/>
    <w:rsid w:val="000B109F"/>
    <w:rsid w:val="000B1942"/>
    <w:rsid w:val="000B1D18"/>
    <w:rsid w:val="000B260E"/>
    <w:rsid w:val="000B2999"/>
    <w:rsid w:val="000B2A4C"/>
    <w:rsid w:val="000B37BD"/>
    <w:rsid w:val="000B4055"/>
    <w:rsid w:val="000B416E"/>
    <w:rsid w:val="000B6521"/>
    <w:rsid w:val="000B6DF1"/>
    <w:rsid w:val="000B7594"/>
    <w:rsid w:val="000B7C28"/>
    <w:rsid w:val="000C0250"/>
    <w:rsid w:val="000C129F"/>
    <w:rsid w:val="000C1869"/>
    <w:rsid w:val="000C3239"/>
    <w:rsid w:val="000C3922"/>
    <w:rsid w:val="000C3A26"/>
    <w:rsid w:val="000C44DD"/>
    <w:rsid w:val="000C4917"/>
    <w:rsid w:val="000C4E4A"/>
    <w:rsid w:val="000C52D2"/>
    <w:rsid w:val="000C614C"/>
    <w:rsid w:val="000C6710"/>
    <w:rsid w:val="000C67D8"/>
    <w:rsid w:val="000C70FC"/>
    <w:rsid w:val="000C75EC"/>
    <w:rsid w:val="000D09A7"/>
    <w:rsid w:val="000D0F4C"/>
    <w:rsid w:val="000D283F"/>
    <w:rsid w:val="000D2935"/>
    <w:rsid w:val="000D3E33"/>
    <w:rsid w:val="000D41B0"/>
    <w:rsid w:val="000D4BF1"/>
    <w:rsid w:val="000D58C8"/>
    <w:rsid w:val="000D5D8E"/>
    <w:rsid w:val="000D6B92"/>
    <w:rsid w:val="000E0093"/>
    <w:rsid w:val="000E06B4"/>
    <w:rsid w:val="000E0715"/>
    <w:rsid w:val="000E0B40"/>
    <w:rsid w:val="000E345C"/>
    <w:rsid w:val="000E3E2F"/>
    <w:rsid w:val="000E4095"/>
    <w:rsid w:val="000E427A"/>
    <w:rsid w:val="000E4BEE"/>
    <w:rsid w:val="000E5997"/>
    <w:rsid w:val="000E5A9D"/>
    <w:rsid w:val="000E690D"/>
    <w:rsid w:val="000E6B7C"/>
    <w:rsid w:val="000E6D21"/>
    <w:rsid w:val="000E7202"/>
    <w:rsid w:val="000E7305"/>
    <w:rsid w:val="000E7A34"/>
    <w:rsid w:val="000F002E"/>
    <w:rsid w:val="000F0BD5"/>
    <w:rsid w:val="000F0EA7"/>
    <w:rsid w:val="000F1510"/>
    <w:rsid w:val="000F1B15"/>
    <w:rsid w:val="000F258F"/>
    <w:rsid w:val="000F2F13"/>
    <w:rsid w:val="000F3136"/>
    <w:rsid w:val="000F3259"/>
    <w:rsid w:val="000F39D1"/>
    <w:rsid w:val="000F5480"/>
    <w:rsid w:val="000F5527"/>
    <w:rsid w:val="000F5CC6"/>
    <w:rsid w:val="000F736B"/>
    <w:rsid w:val="000F7F80"/>
    <w:rsid w:val="001001A4"/>
    <w:rsid w:val="00100C92"/>
    <w:rsid w:val="001012DF"/>
    <w:rsid w:val="001017A5"/>
    <w:rsid w:val="001041C1"/>
    <w:rsid w:val="0010597D"/>
    <w:rsid w:val="00105AC0"/>
    <w:rsid w:val="00106832"/>
    <w:rsid w:val="00106DF8"/>
    <w:rsid w:val="00107A92"/>
    <w:rsid w:val="0011047F"/>
    <w:rsid w:val="0011098E"/>
    <w:rsid w:val="00110D35"/>
    <w:rsid w:val="00111159"/>
    <w:rsid w:val="0011176C"/>
    <w:rsid w:val="00111A01"/>
    <w:rsid w:val="00112253"/>
    <w:rsid w:val="00112762"/>
    <w:rsid w:val="00113487"/>
    <w:rsid w:val="00113BBC"/>
    <w:rsid w:val="00114970"/>
    <w:rsid w:val="00114FDF"/>
    <w:rsid w:val="00115470"/>
    <w:rsid w:val="00115608"/>
    <w:rsid w:val="00115696"/>
    <w:rsid w:val="001167A6"/>
    <w:rsid w:val="00116AE8"/>
    <w:rsid w:val="00116F61"/>
    <w:rsid w:val="00120066"/>
    <w:rsid w:val="0012259A"/>
    <w:rsid w:val="00122C4C"/>
    <w:rsid w:val="00124F53"/>
    <w:rsid w:val="0012548D"/>
    <w:rsid w:val="0012602B"/>
    <w:rsid w:val="0012756D"/>
    <w:rsid w:val="00127C75"/>
    <w:rsid w:val="0013056A"/>
    <w:rsid w:val="0013098C"/>
    <w:rsid w:val="001346C3"/>
    <w:rsid w:val="00135302"/>
    <w:rsid w:val="001354AC"/>
    <w:rsid w:val="00135975"/>
    <w:rsid w:val="00136254"/>
    <w:rsid w:val="001369FC"/>
    <w:rsid w:val="00136FD3"/>
    <w:rsid w:val="00137E26"/>
    <w:rsid w:val="001404DC"/>
    <w:rsid w:val="00140BFC"/>
    <w:rsid w:val="00140D37"/>
    <w:rsid w:val="001412DB"/>
    <w:rsid w:val="0014199B"/>
    <w:rsid w:val="00141C77"/>
    <w:rsid w:val="00142838"/>
    <w:rsid w:val="00142B25"/>
    <w:rsid w:val="00142CA2"/>
    <w:rsid w:val="00143AE6"/>
    <w:rsid w:val="00143C7D"/>
    <w:rsid w:val="00143CB9"/>
    <w:rsid w:val="001447E2"/>
    <w:rsid w:val="001455FC"/>
    <w:rsid w:val="00145A18"/>
    <w:rsid w:val="00145D1E"/>
    <w:rsid w:val="001461CE"/>
    <w:rsid w:val="00147037"/>
    <w:rsid w:val="00147333"/>
    <w:rsid w:val="001500AB"/>
    <w:rsid w:val="001506A2"/>
    <w:rsid w:val="001506AB"/>
    <w:rsid w:val="00151073"/>
    <w:rsid w:val="0015158E"/>
    <w:rsid w:val="001529E4"/>
    <w:rsid w:val="00152FDD"/>
    <w:rsid w:val="0015388D"/>
    <w:rsid w:val="00154129"/>
    <w:rsid w:val="0015450C"/>
    <w:rsid w:val="0015479B"/>
    <w:rsid w:val="001547D4"/>
    <w:rsid w:val="00154C65"/>
    <w:rsid w:val="001552C4"/>
    <w:rsid w:val="0015597C"/>
    <w:rsid w:val="00155CB4"/>
    <w:rsid w:val="0015666F"/>
    <w:rsid w:val="00156E8D"/>
    <w:rsid w:val="001577A2"/>
    <w:rsid w:val="001618B5"/>
    <w:rsid w:val="00161A21"/>
    <w:rsid w:val="00161B4A"/>
    <w:rsid w:val="001627C4"/>
    <w:rsid w:val="00163DC3"/>
    <w:rsid w:val="00163FBD"/>
    <w:rsid w:val="00165179"/>
    <w:rsid w:val="0016549C"/>
    <w:rsid w:val="00165B40"/>
    <w:rsid w:val="00165EBB"/>
    <w:rsid w:val="00166589"/>
    <w:rsid w:val="00166A3E"/>
    <w:rsid w:val="00167500"/>
    <w:rsid w:val="00167A81"/>
    <w:rsid w:val="0017198C"/>
    <w:rsid w:val="001722C5"/>
    <w:rsid w:val="001736B0"/>
    <w:rsid w:val="00176878"/>
    <w:rsid w:val="001769F4"/>
    <w:rsid w:val="00176F90"/>
    <w:rsid w:val="00177420"/>
    <w:rsid w:val="0017764C"/>
    <w:rsid w:val="00177AEE"/>
    <w:rsid w:val="00177D6A"/>
    <w:rsid w:val="0018065C"/>
    <w:rsid w:val="001811ED"/>
    <w:rsid w:val="001816D0"/>
    <w:rsid w:val="00182EFF"/>
    <w:rsid w:val="0018427C"/>
    <w:rsid w:val="001846CB"/>
    <w:rsid w:val="00185355"/>
    <w:rsid w:val="00187093"/>
    <w:rsid w:val="00187A1E"/>
    <w:rsid w:val="00187A30"/>
    <w:rsid w:val="00190309"/>
    <w:rsid w:val="001905FD"/>
    <w:rsid w:val="00190E75"/>
    <w:rsid w:val="00190F89"/>
    <w:rsid w:val="001920EC"/>
    <w:rsid w:val="00192546"/>
    <w:rsid w:val="00193293"/>
    <w:rsid w:val="00193464"/>
    <w:rsid w:val="00196112"/>
    <w:rsid w:val="0019612A"/>
    <w:rsid w:val="0019641B"/>
    <w:rsid w:val="001964EF"/>
    <w:rsid w:val="001965F4"/>
    <w:rsid w:val="001966B6"/>
    <w:rsid w:val="00197FCC"/>
    <w:rsid w:val="001A0189"/>
    <w:rsid w:val="001A032A"/>
    <w:rsid w:val="001A0C43"/>
    <w:rsid w:val="001A12E9"/>
    <w:rsid w:val="001A1785"/>
    <w:rsid w:val="001A2437"/>
    <w:rsid w:val="001A2A3E"/>
    <w:rsid w:val="001A2D0D"/>
    <w:rsid w:val="001A2D1D"/>
    <w:rsid w:val="001A560B"/>
    <w:rsid w:val="001B03FD"/>
    <w:rsid w:val="001B0EB5"/>
    <w:rsid w:val="001B13BE"/>
    <w:rsid w:val="001B1AC2"/>
    <w:rsid w:val="001B284D"/>
    <w:rsid w:val="001B3C53"/>
    <w:rsid w:val="001B4382"/>
    <w:rsid w:val="001B5B87"/>
    <w:rsid w:val="001B6A71"/>
    <w:rsid w:val="001B77D6"/>
    <w:rsid w:val="001C02BD"/>
    <w:rsid w:val="001C02C0"/>
    <w:rsid w:val="001C0E59"/>
    <w:rsid w:val="001C115E"/>
    <w:rsid w:val="001C16EE"/>
    <w:rsid w:val="001C1CC1"/>
    <w:rsid w:val="001C1EC9"/>
    <w:rsid w:val="001C23ED"/>
    <w:rsid w:val="001C2610"/>
    <w:rsid w:val="001C2CE4"/>
    <w:rsid w:val="001C4035"/>
    <w:rsid w:val="001C64B1"/>
    <w:rsid w:val="001C7216"/>
    <w:rsid w:val="001C72AB"/>
    <w:rsid w:val="001C72AC"/>
    <w:rsid w:val="001C7477"/>
    <w:rsid w:val="001D0E4B"/>
    <w:rsid w:val="001D15BC"/>
    <w:rsid w:val="001D28C2"/>
    <w:rsid w:val="001D2CD4"/>
    <w:rsid w:val="001D2FDE"/>
    <w:rsid w:val="001D3388"/>
    <w:rsid w:val="001D3630"/>
    <w:rsid w:val="001D3A30"/>
    <w:rsid w:val="001D4ACF"/>
    <w:rsid w:val="001D54B9"/>
    <w:rsid w:val="001E2042"/>
    <w:rsid w:val="001E591C"/>
    <w:rsid w:val="001E6269"/>
    <w:rsid w:val="001E67E6"/>
    <w:rsid w:val="001E6C90"/>
    <w:rsid w:val="001E6DF2"/>
    <w:rsid w:val="001F1204"/>
    <w:rsid w:val="001F38B6"/>
    <w:rsid w:val="001F39DF"/>
    <w:rsid w:val="001F47F1"/>
    <w:rsid w:val="001F533D"/>
    <w:rsid w:val="001F5942"/>
    <w:rsid w:val="001F6C5D"/>
    <w:rsid w:val="001F723C"/>
    <w:rsid w:val="001F7863"/>
    <w:rsid w:val="001F7CF5"/>
    <w:rsid w:val="001F7D54"/>
    <w:rsid w:val="001F7EE2"/>
    <w:rsid w:val="002006F7"/>
    <w:rsid w:val="00201536"/>
    <w:rsid w:val="0020353F"/>
    <w:rsid w:val="002060AA"/>
    <w:rsid w:val="00206196"/>
    <w:rsid w:val="002063D0"/>
    <w:rsid w:val="00206AAC"/>
    <w:rsid w:val="00207965"/>
    <w:rsid w:val="002079F4"/>
    <w:rsid w:val="00210FD0"/>
    <w:rsid w:val="0021130D"/>
    <w:rsid w:val="0021142A"/>
    <w:rsid w:val="0021167E"/>
    <w:rsid w:val="00211BC6"/>
    <w:rsid w:val="00212AC7"/>
    <w:rsid w:val="00212B3D"/>
    <w:rsid w:val="00213B61"/>
    <w:rsid w:val="00217D67"/>
    <w:rsid w:val="002205DE"/>
    <w:rsid w:val="00221E32"/>
    <w:rsid w:val="002230AA"/>
    <w:rsid w:val="00224493"/>
    <w:rsid w:val="002255A0"/>
    <w:rsid w:val="002257EB"/>
    <w:rsid w:val="00227933"/>
    <w:rsid w:val="00230137"/>
    <w:rsid w:val="002305D2"/>
    <w:rsid w:val="00230B54"/>
    <w:rsid w:val="00230B83"/>
    <w:rsid w:val="002313BC"/>
    <w:rsid w:val="0023167D"/>
    <w:rsid w:val="00232BA1"/>
    <w:rsid w:val="00233433"/>
    <w:rsid w:val="00233F26"/>
    <w:rsid w:val="002346AA"/>
    <w:rsid w:val="00235871"/>
    <w:rsid w:val="00236F30"/>
    <w:rsid w:val="002409B0"/>
    <w:rsid w:val="00240E72"/>
    <w:rsid w:val="002411FC"/>
    <w:rsid w:val="0024174D"/>
    <w:rsid w:val="00241FAA"/>
    <w:rsid w:val="002430F8"/>
    <w:rsid w:val="00243DDB"/>
    <w:rsid w:val="0024409E"/>
    <w:rsid w:val="002443E2"/>
    <w:rsid w:val="0024508B"/>
    <w:rsid w:val="00246C86"/>
    <w:rsid w:val="00246D73"/>
    <w:rsid w:val="00251146"/>
    <w:rsid w:val="002523E6"/>
    <w:rsid w:val="00252F23"/>
    <w:rsid w:val="0025429B"/>
    <w:rsid w:val="00254BD6"/>
    <w:rsid w:val="002550CD"/>
    <w:rsid w:val="00255E52"/>
    <w:rsid w:val="00257584"/>
    <w:rsid w:val="00257B90"/>
    <w:rsid w:val="00260EED"/>
    <w:rsid w:val="00261414"/>
    <w:rsid w:val="002616E4"/>
    <w:rsid w:val="00261F8A"/>
    <w:rsid w:val="00262CE6"/>
    <w:rsid w:val="00263765"/>
    <w:rsid w:val="00263CCC"/>
    <w:rsid w:val="00263CE0"/>
    <w:rsid w:val="00263F77"/>
    <w:rsid w:val="00264A0F"/>
    <w:rsid w:val="00266BF4"/>
    <w:rsid w:val="00267745"/>
    <w:rsid w:val="00267A22"/>
    <w:rsid w:val="00270193"/>
    <w:rsid w:val="00270341"/>
    <w:rsid w:val="0027069B"/>
    <w:rsid w:val="002718C4"/>
    <w:rsid w:val="0027198A"/>
    <w:rsid w:val="00271C38"/>
    <w:rsid w:val="002727C8"/>
    <w:rsid w:val="002741AC"/>
    <w:rsid w:val="002757A6"/>
    <w:rsid w:val="002760CD"/>
    <w:rsid w:val="0027614E"/>
    <w:rsid w:val="00276AAE"/>
    <w:rsid w:val="00276AE2"/>
    <w:rsid w:val="00276E7E"/>
    <w:rsid w:val="0027760F"/>
    <w:rsid w:val="002778B3"/>
    <w:rsid w:val="00277D4F"/>
    <w:rsid w:val="00280692"/>
    <w:rsid w:val="00280D2D"/>
    <w:rsid w:val="0028103C"/>
    <w:rsid w:val="0028181F"/>
    <w:rsid w:val="002838C0"/>
    <w:rsid w:val="0028390B"/>
    <w:rsid w:val="00283B7E"/>
    <w:rsid w:val="00284989"/>
    <w:rsid w:val="002861B6"/>
    <w:rsid w:val="00286268"/>
    <w:rsid w:val="0028693F"/>
    <w:rsid w:val="00286B00"/>
    <w:rsid w:val="002878E5"/>
    <w:rsid w:val="002907B3"/>
    <w:rsid w:val="002914D6"/>
    <w:rsid w:val="00291B88"/>
    <w:rsid w:val="00291BFF"/>
    <w:rsid w:val="00292733"/>
    <w:rsid w:val="00292BAB"/>
    <w:rsid w:val="0029411F"/>
    <w:rsid w:val="0029415F"/>
    <w:rsid w:val="00294A32"/>
    <w:rsid w:val="00295BB7"/>
    <w:rsid w:val="00295D99"/>
    <w:rsid w:val="0029749C"/>
    <w:rsid w:val="00297515"/>
    <w:rsid w:val="0029776E"/>
    <w:rsid w:val="00297E4A"/>
    <w:rsid w:val="002A007C"/>
    <w:rsid w:val="002A0C38"/>
    <w:rsid w:val="002A296F"/>
    <w:rsid w:val="002A331A"/>
    <w:rsid w:val="002A3647"/>
    <w:rsid w:val="002A3A73"/>
    <w:rsid w:val="002A5E40"/>
    <w:rsid w:val="002A77C8"/>
    <w:rsid w:val="002A7F40"/>
    <w:rsid w:val="002B0A57"/>
    <w:rsid w:val="002B1225"/>
    <w:rsid w:val="002B1BA9"/>
    <w:rsid w:val="002B1E8D"/>
    <w:rsid w:val="002B286C"/>
    <w:rsid w:val="002B34DF"/>
    <w:rsid w:val="002B6073"/>
    <w:rsid w:val="002B661E"/>
    <w:rsid w:val="002B6763"/>
    <w:rsid w:val="002B6A89"/>
    <w:rsid w:val="002B72E8"/>
    <w:rsid w:val="002C0EF6"/>
    <w:rsid w:val="002C1241"/>
    <w:rsid w:val="002C1270"/>
    <w:rsid w:val="002C13A7"/>
    <w:rsid w:val="002C13E7"/>
    <w:rsid w:val="002C1A1F"/>
    <w:rsid w:val="002C2A90"/>
    <w:rsid w:val="002C2D98"/>
    <w:rsid w:val="002C3582"/>
    <w:rsid w:val="002C40BF"/>
    <w:rsid w:val="002C4FFE"/>
    <w:rsid w:val="002C5582"/>
    <w:rsid w:val="002C57F6"/>
    <w:rsid w:val="002C5AC1"/>
    <w:rsid w:val="002C5F52"/>
    <w:rsid w:val="002C6452"/>
    <w:rsid w:val="002C6844"/>
    <w:rsid w:val="002C6BA3"/>
    <w:rsid w:val="002C6D12"/>
    <w:rsid w:val="002C77A5"/>
    <w:rsid w:val="002C78C8"/>
    <w:rsid w:val="002C78DE"/>
    <w:rsid w:val="002D0562"/>
    <w:rsid w:val="002D082A"/>
    <w:rsid w:val="002D08FA"/>
    <w:rsid w:val="002D15EF"/>
    <w:rsid w:val="002D16F6"/>
    <w:rsid w:val="002D1E54"/>
    <w:rsid w:val="002D2567"/>
    <w:rsid w:val="002D322B"/>
    <w:rsid w:val="002D3837"/>
    <w:rsid w:val="002D3898"/>
    <w:rsid w:val="002D405A"/>
    <w:rsid w:val="002D437F"/>
    <w:rsid w:val="002D4533"/>
    <w:rsid w:val="002D4ECB"/>
    <w:rsid w:val="002D54E9"/>
    <w:rsid w:val="002D5629"/>
    <w:rsid w:val="002D711F"/>
    <w:rsid w:val="002D7E35"/>
    <w:rsid w:val="002E025E"/>
    <w:rsid w:val="002E15D1"/>
    <w:rsid w:val="002E1999"/>
    <w:rsid w:val="002E2086"/>
    <w:rsid w:val="002E21CD"/>
    <w:rsid w:val="002E3B36"/>
    <w:rsid w:val="002E4B21"/>
    <w:rsid w:val="002E4F68"/>
    <w:rsid w:val="002E6972"/>
    <w:rsid w:val="002E723E"/>
    <w:rsid w:val="002E7A36"/>
    <w:rsid w:val="002F039E"/>
    <w:rsid w:val="002F0BEE"/>
    <w:rsid w:val="002F0FEC"/>
    <w:rsid w:val="002F1806"/>
    <w:rsid w:val="002F1C2D"/>
    <w:rsid w:val="002F2181"/>
    <w:rsid w:val="002F2B8A"/>
    <w:rsid w:val="002F4092"/>
    <w:rsid w:val="002F7B9B"/>
    <w:rsid w:val="0030229B"/>
    <w:rsid w:val="003033FE"/>
    <w:rsid w:val="0030391C"/>
    <w:rsid w:val="00304A24"/>
    <w:rsid w:val="00304C89"/>
    <w:rsid w:val="00304F85"/>
    <w:rsid w:val="003053B8"/>
    <w:rsid w:val="00305D7B"/>
    <w:rsid w:val="00306157"/>
    <w:rsid w:val="0030684B"/>
    <w:rsid w:val="00306E50"/>
    <w:rsid w:val="00306E53"/>
    <w:rsid w:val="00307EE9"/>
    <w:rsid w:val="00310797"/>
    <w:rsid w:val="00311238"/>
    <w:rsid w:val="00311243"/>
    <w:rsid w:val="003121AA"/>
    <w:rsid w:val="00312841"/>
    <w:rsid w:val="003129DA"/>
    <w:rsid w:val="00312EC5"/>
    <w:rsid w:val="00313FC4"/>
    <w:rsid w:val="003151E4"/>
    <w:rsid w:val="00315853"/>
    <w:rsid w:val="00315D7A"/>
    <w:rsid w:val="00316C53"/>
    <w:rsid w:val="00317489"/>
    <w:rsid w:val="00317D01"/>
    <w:rsid w:val="00320504"/>
    <w:rsid w:val="0032093F"/>
    <w:rsid w:val="00320D01"/>
    <w:rsid w:val="00321F19"/>
    <w:rsid w:val="00321FBA"/>
    <w:rsid w:val="0032249F"/>
    <w:rsid w:val="003224CC"/>
    <w:rsid w:val="0032273E"/>
    <w:rsid w:val="003227C0"/>
    <w:rsid w:val="0032292B"/>
    <w:rsid w:val="003246B1"/>
    <w:rsid w:val="003253AC"/>
    <w:rsid w:val="0032562A"/>
    <w:rsid w:val="00325C52"/>
    <w:rsid w:val="00325D75"/>
    <w:rsid w:val="0032606A"/>
    <w:rsid w:val="00326538"/>
    <w:rsid w:val="00326EF8"/>
    <w:rsid w:val="00327094"/>
    <w:rsid w:val="00331C9A"/>
    <w:rsid w:val="00331CE1"/>
    <w:rsid w:val="00332A4A"/>
    <w:rsid w:val="00333C26"/>
    <w:rsid w:val="00334993"/>
    <w:rsid w:val="00334FEE"/>
    <w:rsid w:val="00335CDF"/>
    <w:rsid w:val="00336004"/>
    <w:rsid w:val="00336AFE"/>
    <w:rsid w:val="0033728A"/>
    <w:rsid w:val="00337CDB"/>
    <w:rsid w:val="0034011A"/>
    <w:rsid w:val="0034035C"/>
    <w:rsid w:val="003403FA"/>
    <w:rsid w:val="00342F56"/>
    <w:rsid w:val="00343431"/>
    <w:rsid w:val="00343CD1"/>
    <w:rsid w:val="00344B1A"/>
    <w:rsid w:val="00344F22"/>
    <w:rsid w:val="00345751"/>
    <w:rsid w:val="00345B0E"/>
    <w:rsid w:val="00345FEA"/>
    <w:rsid w:val="00346A98"/>
    <w:rsid w:val="00346F48"/>
    <w:rsid w:val="00347A54"/>
    <w:rsid w:val="003515D5"/>
    <w:rsid w:val="0035175A"/>
    <w:rsid w:val="00352277"/>
    <w:rsid w:val="00352C22"/>
    <w:rsid w:val="00352C3A"/>
    <w:rsid w:val="00353F41"/>
    <w:rsid w:val="00355031"/>
    <w:rsid w:val="00355733"/>
    <w:rsid w:val="00357547"/>
    <w:rsid w:val="003608C8"/>
    <w:rsid w:val="0036101F"/>
    <w:rsid w:val="00361372"/>
    <w:rsid w:val="003616EE"/>
    <w:rsid w:val="00362343"/>
    <w:rsid w:val="003625B2"/>
    <w:rsid w:val="003629CB"/>
    <w:rsid w:val="00362A98"/>
    <w:rsid w:val="00362EFC"/>
    <w:rsid w:val="0036345A"/>
    <w:rsid w:val="003634D6"/>
    <w:rsid w:val="003635CE"/>
    <w:rsid w:val="00366527"/>
    <w:rsid w:val="00367268"/>
    <w:rsid w:val="00370710"/>
    <w:rsid w:val="00372FCC"/>
    <w:rsid w:val="003736A6"/>
    <w:rsid w:val="00373FEA"/>
    <w:rsid w:val="003750F5"/>
    <w:rsid w:val="003766B2"/>
    <w:rsid w:val="0037677E"/>
    <w:rsid w:val="00376EAC"/>
    <w:rsid w:val="00376EC2"/>
    <w:rsid w:val="0037760D"/>
    <w:rsid w:val="00380EAE"/>
    <w:rsid w:val="00380F12"/>
    <w:rsid w:val="00381510"/>
    <w:rsid w:val="003818FB"/>
    <w:rsid w:val="00382263"/>
    <w:rsid w:val="003823B0"/>
    <w:rsid w:val="003828BE"/>
    <w:rsid w:val="00382A7A"/>
    <w:rsid w:val="00382DA9"/>
    <w:rsid w:val="003830C4"/>
    <w:rsid w:val="00384618"/>
    <w:rsid w:val="00384AA4"/>
    <w:rsid w:val="003851D0"/>
    <w:rsid w:val="003853F5"/>
    <w:rsid w:val="00385DC3"/>
    <w:rsid w:val="003867D6"/>
    <w:rsid w:val="00386AAE"/>
    <w:rsid w:val="00386B92"/>
    <w:rsid w:val="00387A5C"/>
    <w:rsid w:val="003901FC"/>
    <w:rsid w:val="00390320"/>
    <w:rsid w:val="00390462"/>
    <w:rsid w:val="00391656"/>
    <w:rsid w:val="00392820"/>
    <w:rsid w:val="003933E2"/>
    <w:rsid w:val="00394D1B"/>
    <w:rsid w:val="0039545E"/>
    <w:rsid w:val="003954A6"/>
    <w:rsid w:val="0039613A"/>
    <w:rsid w:val="00396668"/>
    <w:rsid w:val="00396AE0"/>
    <w:rsid w:val="003977B8"/>
    <w:rsid w:val="003978F1"/>
    <w:rsid w:val="00397EF7"/>
    <w:rsid w:val="003A05B7"/>
    <w:rsid w:val="003A07A5"/>
    <w:rsid w:val="003A1CC3"/>
    <w:rsid w:val="003A1E98"/>
    <w:rsid w:val="003A204F"/>
    <w:rsid w:val="003A2BB7"/>
    <w:rsid w:val="003A2E65"/>
    <w:rsid w:val="003A4D5F"/>
    <w:rsid w:val="003A50B5"/>
    <w:rsid w:val="003A5359"/>
    <w:rsid w:val="003A7847"/>
    <w:rsid w:val="003B0633"/>
    <w:rsid w:val="003B0998"/>
    <w:rsid w:val="003B0DE1"/>
    <w:rsid w:val="003B1495"/>
    <w:rsid w:val="003B1655"/>
    <w:rsid w:val="003B305F"/>
    <w:rsid w:val="003B37EF"/>
    <w:rsid w:val="003B4537"/>
    <w:rsid w:val="003B4BFC"/>
    <w:rsid w:val="003B5944"/>
    <w:rsid w:val="003B797D"/>
    <w:rsid w:val="003C0C0D"/>
    <w:rsid w:val="003C0FAA"/>
    <w:rsid w:val="003C1D3C"/>
    <w:rsid w:val="003C1FC5"/>
    <w:rsid w:val="003C2C1F"/>
    <w:rsid w:val="003C325F"/>
    <w:rsid w:val="003C3904"/>
    <w:rsid w:val="003C3D25"/>
    <w:rsid w:val="003C446D"/>
    <w:rsid w:val="003C5CEE"/>
    <w:rsid w:val="003C6632"/>
    <w:rsid w:val="003D0882"/>
    <w:rsid w:val="003D285A"/>
    <w:rsid w:val="003D2A5D"/>
    <w:rsid w:val="003D2BBC"/>
    <w:rsid w:val="003D2EA2"/>
    <w:rsid w:val="003D3E7C"/>
    <w:rsid w:val="003D4AC7"/>
    <w:rsid w:val="003D4E1E"/>
    <w:rsid w:val="003D555B"/>
    <w:rsid w:val="003D574F"/>
    <w:rsid w:val="003D5778"/>
    <w:rsid w:val="003D58E4"/>
    <w:rsid w:val="003D59E1"/>
    <w:rsid w:val="003D7A33"/>
    <w:rsid w:val="003E0192"/>
    <w:rsid w:val="003E0211"/>
    <w:rsid w:val="003E0E7D"/>
    <w:rsid w:val="003E1342"/>
    <w:rsid w:val="003E18B2"/>
    <w:rsid w:val="003E1E7F"/>
    <w:rsid w:val="003E383A"/>
    <w:rsid w:val="003E3E80"/>
    <w:rsid w:val="003E4653"/>
    <w:rsid w:val="003E4CB0"/>
    <w:rsid w:val="003E6081"/>
    <w:rsid w:val="003E6B82"/>
    <w:rsid w:val="003E7764"/>
    <w:rsid w:val="003F0802"/>
    <w:rsid w:val="003F13C3"/>
    <w:rsid w:val="003F28DF"/>
    <w:rsid w:val="003F2DCF"/>
    <w:rsid w:val="003F2EC7"/>
    <w:rsid w:val="003F395D"/>
    <w:rsid w:val="003F3965"/>
    <w:rsid w:val="003F4E30"/>
    <w:rsid w:val="003F6908"/>
    <w:rsid w:val="003F699D"/>
    <w:rsid w:val="003F69D1"/>
    <w:rsid w:val="003F6BC9"/>
    <w:rsid w:val="003F6D16"/>
    <w:rsid w:val="00400CEB"/>
    <w:rsid w:val="004025E0"/>
    <w:rsid w:val="00402F23"/>
    <w:rsid w:val="0040320A"/>
    <w:rsid w:val="0040360C"/>
    <w:rsid w:val="00403B16"/>
    <w:rsid w:val="00404126"/>
    <w:rsid w:val="00404C85"/>
    <w:rsid w:val="004063E9"/>
    <w:rsid w:val="00406CF5"/>
    <w:rsid w:val="00413053"/>
    <w:rsid w:val="004131BE"/>
    <w:rsid w:val="004150AF"/>
    <w:rsid w:val="00415224"/>
    <w:rsid w:val="004165FD"/>
    <w:rsid w:val="00416940"/>
    <w:rsid w:val="0041720A"/>
    <w:rsid w:val="0042043D"/>
    <w:rsid w:val="00420455"/>
    <w:rsid w:val="004204E1"/>
    <w:rsid w:val="0042066D"/>
    <w:rsid w:val="004218E9"/>
    <w:rsid w:val="00421A51"/>
    <w:rsid w:val="00422D6F"/>
    <w:rsid w:val="00423DE6"/>
    <w:rsid w:val="00423F6E"/>
    <w:rsid w:val="00423F85"/>
    <w:rsid w:val="00426573"/>
    <w:rsid w:val="00426C7F"/>
    <w:rsid w:val="00427E38"/>
    <w:rsid w:val="00430B93"/>
    <w:rsid w:val="00431889"/>
    <w:rsid w:val="004319E7"/>
    <w:rsid w:val="00433126"/>
    <w:rsid w:val="00433676"/>
    <w:rsid w:val="00434F6B"/>
    <w:rsid w:val="00435971"/>
    <w:rsid w:val="004369BE"/>
    <w:rsid w:val="00436A76"/>
    <w:rsid w:val="00436B18"/>
    <w:rsid w:val="00436B7B"/>
    <w:rsid w:val="004401F1"/>
    <w:rsid w:val="004409FC"/>
    <w:rsid w:val="00442644"/>
    <w:rsid w:val="0044314B"/>
    <w:rsid w:val="00443CC5"/>
    <w:rsid w:val="00443D36"/>
    <w:rsid w:val="00444329"/>
    <w:rsid w:val="0044472F"/>
    <w:rsid w:val="004452DB"/>
    <w:rsid w:val="00446124"/>
    <w:rsid w:val="00447286"/>
    <w:rsid w:val="004473A2"/>
    <w:rsid w:val="0044779C"/>
    <w:rsid w:val="00447E8F"/>
    <w:rsid w:val="004505C5"/>
    <w:rsid w:val="00450720"/>
    <w:rsid w:val="00450E28"/>
    <w:rsid w:val="00450FCA"/>
    <w:rsid w:val="00450FFB"/>
    <w:rsid w:val="00451466"/>
    <w:rsid w:val="00451B9D"/>
    <w:rsid w:val="0045422E"/>
    <w:rsid w:val="00454570"/>
    <w:rsid w:val="004546B6"/>
    <w:rsid w:val="00454F05"/>
    <w:rsid w:val="004550D3"/>
    <w:rsid w:val="00455545"/>
    <w:rsid w:val="0045594C"/>
    <w:rsid w:val="00456549"/>
    <w:rsid w:val="004578FB"/>
    <w:rsid w:val="0046113F"/>
    <w:rsid w:val="004618FA"/>
    <w:rsid w:val="004620C8"/>
    <w:rsid w:val="0046225F"/>
    <w:rsid w:val="004629CD"/>
    <w:rsid w:val="004631AB"/>
    <w:rsid w:val="0046372F"/>
    <w:rsid w:val="00464066"/>
    <w:rsid w:val="004644E4"/>
    <w:rsid w:val="00464BAC"/>
    <w:rsid w:val="00464BB6"/>
    <w:rsid w:val="004651BC"/>
    <w:rsid w:val="004652BF"/>
    <w:rsid w:val="00465663"/>
    <w:rsid w:val="00465F03"/>
    <w:rsid w:val="0046662D"/>
    <w:rsid w:val="004676C4"/>
    <w:rsid w:val="00467789"/>
    <w:rsid w:val="0047022E"/>
    <w:rsid w:val="00470446"/>
    <w:rsid w:val="004706FF"/>
    <w:rsid w:val="00470830"/>
    <w:rsid w:val="004708D5"/>
    <w:rsid w:val="00471428"/>
    <w:rsid w:val="0047206C"/>
    <w:rsid w:val="004723EB"/>
    <w:rsid w:val="004724AD"/>
    <w:rsid w:val="0047341A"/>
    <w:rsid w:val="00473CAD"/>
    <w:rsid w:val="0047468D"/>
    <w:rsid w:val="004748C5"/>
    <w:rsid w:val="00475F2F"/>
    <w:rsid w:val="00476391"/>
    <w:rsid w:val="004767E2"/>
    <w:rsid w:val="00476921"/>
    <w:rsid w:val="00476972"/>
    <w:rsid w:val="00476A46"/>
    <w:rsid w:val="00477517"/>
    <w:rsid w:val="0047794E"/>
    <w:rsid w:val="00477CC7"/>
    <w:rsid w:val="00477EAD"/>
    <w:rsid w:val="00477EF1"/>
    <w:rsid w:val="004802B0"/>
    <w:rsid w:val="004807C1"/>
    <w:rsid w:val="00480AD6"/>
    <w:rsid w:val="00481527"/>
    <w:rsid w:val="00481A9E"/>
    <w:rsid w:val="0048201A"/>
    <w:rsid w:val="00482238"/>
    <w:rsid w:val="00482674"/>
    <w:rsid w:val="00482F13"/>
    <w:rsid w:val="00483E92"/>
    <w:rsid w:val="00485A12"/>
    <w:rsid w:val="0048753D"/>
    <w:rsid w:val="00487699"/>
    <w:rsid w:val="00487DC9"/>
    <w:rsid w:val="00490D06"/>
    <w:rsid w:val="00491338"/>
    <w:rsid w:val="00492299"/>
    <w:rsid w:val="004922F0"/>
    <w:rsid w:val="00492AA9"/>
    <w:rsid w:val="00492E9D"/>
    <w:rsid w:val="00493700"/>
    <w:rsid w:val="00494513"/>
    <w:rsid w:val="00494D42"/>
    <w:rsid w:val="004954AE"/>
    <w:rsid w:val="00497891"/>
    <w:rsid w:val="004A127F"/>
    <w:rsid w:val="004A2452"/>
    <w:rsid w:val="004A2984"/>
    <w:rsid w:val="004A2B33"/>
    <w:rsid w:val="004A2C44"/>
    <w:rsid w:val="004A30CA"/>
    <w:rsid w:val="004A4BDA"/>
    <w:rsid w:val="004A640F"/>
    <w:rsid w:val="004A64FD"/>
    <w:rsid w:val="004B12EF"/>
    <w:rsid w:val="004B2559"/>
    <w:rsid w:val="004B31ED"/>
    <w:rsid w:val="004B3445"/>
    <w:rsid w:val="004B3BC9"/>
    <w:rsid w:val="004B468E"/>
    <w:rsid w:val="004B4E73"/>
    <w:rsid w:val="004B51EE"/>
    <w:rsid w:val="004B57C6"/>
    <w:rsid w:val="004B58BB"/>
    <w:rsid w:val="004B5CA8"/>
    <w:rsid w:val="004B6719"/>
    <w:rsid w:val="004B6C05"/>
    <w:rsid w:val="004B7AE8"/>
    <w:rsid w:val="004C009E"/>
    <w:rsid w:val="004C0490"/>
    <w:rsid w:val="004C0762"/>
    <w:rsid w:val="004C1003"/>
    <w:rsid w:val="004C1743"/>
    <w:rsid w:val="004C2647"/>
    <w:rsid w:val="004C267C"/>
    <w:rsid w:val="004C2C71"/>
    <w:rsid w:val="004C2DEB"/>
    <w:rsid w:val="004C3328"/>
    <w:rsid w:val="004C4EE4"/>
    <w:rsid w:val="004C5076"/>
    <w:rsid w:val="004C5A9F"/>
    <w:rsid w:val="004C6072"/>
    <w:rsid w:val="004C710E"/>
    <w:rsid w:val="004D0BA3"/>
    <w:rsid w:val="004D22DD"/>
    <w:rsid w:val="004D3E29"/>
    <w:rsid w:val="004D43D0"/>
    <w:rsid w:val="004D4F0C"/>
    <w:rsid w:val="004D6840"/>
    <w:rsid w:val="004D69EA"/>
    <w:rsid w:val="004D757F"/>
    <w:rsid w:val="004D7A73"/>
    <w:rsid w:val="004D7FA7"/>
    <w:rsid w:val="004E0D5F"/>
    <w:rsid w:val="004E20FB"/>
    <w:rsid w:val="004E22D8"/>
    <w:rsid w:val="004E2455"/>
    <w:rsid w:val="004E25BF"/>
    <w:rsid w:val="004E2F18"/>
    <w:rsid w:val="004E31EE"/>
    <w:rsid w:val="004E327F"/>
    <w:rsid w:val="004E3CC5"/>
    <w:rsid w:val="004E478F"/>
    <w:rsid w:val="004E4CB6"/>
    <w:rsid w:val="004E4F5C"/>
    <w:rsid w:val="004E7A95"/>
    <w:rsid w:val="004E7EA4"/>
    <w:rsid w:val="004F177E"/>
    <w:rsid w:val="004F2A8B"/>
    <w:rsid w:val="004F2BEE"/>
    <w:rsid w:val="004F3F9D"/>
    <w:rsid w:val="004F488B"/>
    <w:rsid w:val="004F54D4"/>
    <w:rsid w:val="004F5B1A"/>
    <w:rsid w:val="004F61AB"/>
    <w:rsid w:val="004F676C"/>
    <w:rsid w:val="004F721A"/>
    <w:rsid w:val="004F725B"/>
    <w:rsid w:val="004F7CEE"/>
    <w:rsid w:val="00501F32"/>
    <w:rsid w:val="00502741"/>
    <w:rsid w:val="00502E6A"/>
    <w:rsid w:val="005031A0"/>
    <w:rsid w:val="005033DB"/>
    <w:rsid w:val="0050438E"/>
    <w:rsid w:val="00504AD4"/>
    <w:rsid w:val="00504E31"/>
    <w:rsid w:val="005051F2"/>
    <w:rsid w:val="00505430"/>
    <w:rsid w:val="00505574"/>
    <w:rsid w:val="00505642"/>
    <w:rsid w:val="00505731"/>
    <w:rsid w:val="005060D4"/>
    <w:rsid w:val="00506C16"/>
    <w:rsid w:val="00506CC6"/>
    <w:rsid w:val="005072AB"/>
    <w:rsid w:val="00507AF6"/>
    <w:rsid w:val="00510C21"/>
    <w:rsid w:val="005110C8"/>
    <w:rsid w:val="0051126A"/>
    <w:rsid w:val="00511B11"/>
    <w:rsid w:val="0051296B"/>
    <w:rsid w:val="00512C6E"/>
    <w:rsid w:val="00513023"/>
    <w:rsid w:val="0051402A"/>
    <w:rsid w:val="00514D0A"/>
    <w:rsid w:val="00514DB1"/>
    <w:rsid w:val="00515ABC"/>
    <w:rsid w:val="00516261"/>
    <w:rsid w:val="0051647C"/>
    <w:rsid w:val="00517CB4"/>
    <w:rsid w:val="00517E45"/>
    <w:rsid w:val="00520484"/>
    <w:rsid w:val="005204A8"/>
    <w:rsid w:val="00521364"/>
    <w:rsid w:val="00521AC0"/>
    <w:rsid w:val="00522174"/>
    <w:rsid w:val="0052251E"/>
    <w:rsid w:val="00522873"/>
    <w:rsid w:val="00523161"/>
    <w:rsid w:val="005238D2"/>
    <w:rsid w:val="005243EB"/>
    <w:rsid w:val="0052565F"/>
    <w:rsid w:val="00526046"/>
    <w:rsid w:val="00526FEB"/>
    <w:rsid w:val="005272C9"/>
    <w:rsid w:val="00527817"/>
    <w:rsid w:val="005309AB"/>
    <w:rsid w:val="00532E42"/>
    <w:rsid w:val="0053300E"/>
    <w:rsid w:val="00533B02"/>
    <w:rsid w:val="005354D3"/>
    <w:rsid w:val="005354EA"/>
    <w:rsid w:val="00535FC0"/>
    <w:rsid w:val="0053628D"/>
    <w:rsid w:val="0053699F"/>
    <w:rsid w:val="0053742B"/>
    <w:rsid w:val="005378D6"/>
    <w:rsid w:val="00540848"/>
    <w:rsid w:val="00540FFA"/>
    <w:rsid w:val="00541EFF"/>
    <w:rsid w:val="0054254D"/>
    <w:rsid w:val="00542992"/>
    <w:rsid w:val="00542BF8"/>
    <w:rsid w:val="00542E5C"/>
    <w:rsid w:val="005432CF"/>
    <w:rsid w:val="00543A7D"/>
    <w:rsid w:val="00543AE0"/>
    <w:rsid w:val="00543E4A"/>
    <w:rsid w:val="00543E81"/>
    <w:rsid w:val="005446E5"/>
    <w:rsid w:val="005454C8"/>
    <w:rsid w:val="00547206"/>
    <w:rsid w:val="00547B8C"/>
    <w:rsid w:val="00550265"/>
    <w:rsid w:val="005502D6"/>
    <w:rsid w:val="00550620"/>
    <w:rsid w:val="00551F57"/>
    <w:rsid w:val="00552272"/>
    <w:rsid w:val="0055301C"/>
    <w:rsid w:val="00553C10"/>
    <w:rsid w:val="00556203"/>
    <w:rsid w:val="0055675B"/>
    <w:rsid w:val="00556B1D"/>
    <w:rsid w:val="00556C32"/>
    <w:rsid w:val="00557349"/>
    <w:rsid w:val="0056032A"/>
    <w:rsid w:val="00560AF0"/>
    <w:rsid w:val="00561F34"/>
    <w:rsid w:val="005629DC"/>
    <w:rsid w:val="00562F05"/>
    <w:rsid w:val="00564F8B"/>
    <w:rsid w:val="00565046"/>
    <w:rsid w:val="00565BB8"/>
    <w:rsid w:val="00565BFC"/>
    <w:rsid w:val="00565F56"/>
    <w:rsid w:val="005668C3"/>
    <w:rsid w:val="00566968"/>
    <w:rsid w:val="00571565"/>
    <w:rsid w:val="005715A9"/>
    <w:rsid w:val="00571801"/>
    <w:rsid w:val="00571E7D"/>
    <w:rsid w:val="005725E4"/>
    <w:rsid w:val="00573562"/>
    <w:rsid w:val="0057482C"/>
    <w:rsid w:val="00574EDC"/>
    <w:rsid w:val="005752CA"/>
    <w:rsid w:val="00576A98"/>
    <w:rsid w:val="00577AD6"/>
    <w:rsid w:val="00580974"/>
    <w:rsid w:val="00580AD2"/>
    <w:rsid w:val="00581868"/>
    <w:rsid w:val="00581FC6"/>
    <w:rsid w:val="00582215"/>
    <w:rsid w:val="0058230D"/>
    <w:rsid w:val="00582726"/>
    <w:rsid w:val="0058329F"/>
    <w:rsid w:val="00583AF4"/>
    <w:rsid w:val="00584062"/>
    <w:rsid w:val="00584683"/>
    <w:rsid w:val="005855F6"/>
    <w:rsid w:val="0058608D"/>
    <w:rsid w:val="0058613C"/>
    <w:rsid w:val="00586737"/>
    <w:rsid w:val="00587548"/>
    <w:rsid w:val="0058780A"/>
    <w:rsid w:val="0059001D"/>
    <w:rsid w:val="005904B3"/>
    <w:rsid w:val="005905DD"/>
    <w:rsid w:val="00591B48"/>
    <w:rsid w:val="00591D2A"/>
    <w:rsid w:val="00592CD8"/>
    <w:rsid w:val="005935B8"/>
    <w:rsid w:val="00593850"/>
    <w:rsid w:val="00594988"/>
    <w:rsid w:val="00594BE7"/>
    <w:rsid w:val="0059635B"/>
    <w:rsid w:val="005963DA"/>
    <w:rsid w:val="005A0026"/>
    <w:rsid w:val="005A0339"/>
    <w:rsid w:val="005A0551"/>
    <w:rsid w:val="005A0D97"/>
    <w:rsid w:val="005A153F"/>
    <w:rsid w:val="005A1890"/>
    <w:rsid w:val="005A2357"/>
    <w:rsid w:val="005A29A9"/>
    <w:rsid w:val="005A29C4"/>
    <w:rsid w:val="005A2E4E"/>
    <w:rsid w:val="005A4B6F"/>
    <w:rsid w:val="005A674A"/>
    <w:rsid w:val="005A699E"/>
    <w:rsid w:val="005A7292"/>
    <w:rsid w:val="005A73DA"/>
    <w:rsid w:val="005B21FB"/>
    <w:rsid w:val="005B33A6"/>
    <w:rsid w:val="005B4D72"/>
    <w:rsid w:val="005B51D9"/>
    <w:rsid w:val="005B5764"/>
    <w:rsid w:val="005B5C1A"/>
    <w:rsid w:val="005B7AE8"/>
    <w:rsid w:val="005B7F9D"/>
    <w:rsid w:val="005C0295"/>
    <w:rsid w:val="005C06F5"/>
    <w:rsid w:val="005C14A2"/>
    <w:rsid w:val="005C1591"/>
    <w:rsid w:val="005C2A74"/>
    <w:rsid w:val="005C335B"/>
    <w:rsid w:val="005C4EFC"/>
    <w:rsid w:val="005C512F"/>
    <w:rsid w:val="005C541E"/>
    <w:rsid w:val="005C5846"/>
    <w:rsid w:val="005C6706"/>
    <w:rsid w:val="005C790E"/>
    <w:rsid w:val="005D10EF"/>
    <w:rsid w:val="005D10F6"/>
    <w:rsid w:val="005D240F"/>
    <w:rsid w:val="005D25E3"/>
    <w:rsid w:val="005D2FDC"/>
    <w:rsid w:val="005D32D9"/>
    <w:rsid w:val="005D4520"/>
    <w:rsid w:val="005D4755"/>
    <w:rsid w:val="005D4C2B"/>
    <w:rsid w:val="005D502A"/>
    <w:rsid w:val="005D51B4"/>
    <w:rsid w:val="005D529B"/>
    <w:rsid w:val="005D5DBF"/>
    <w:rsid w:val="005D5E8F"/>
    <w:rsid w:val="005D6A34"/>
    <w:rsid w:val="005D761A"/>
    <w:rsid w:val="005D7B72"/>
    <w:rsid w:val="005E0BDB"/>
    <w:rsid w:val="005E11D3"/>
    <w:rsid w:val="005E1BFA"/>
    <w:rsid w:val="005E28BC"/>
    <w:rsid w:val="005E3E1C"/>
    <w:rsid w:val="005E416C"/>
    <w:rsid w:val="005E470D"/>
    <w:rsid w:val="005E4D18"/>
    <w:rsid w:val="005E5C3B"/>
    <w:rsid w:val="005E63F8"/>
    <w:rsid w:val="005E70F8"/>
    <w:rsid w:val="005E7435"/>
    <w:rsid w:val="005E7EF7"/>
    <w:rsid w:val="005E7F22"/>
    <w:rsid w:val="005F0665"/>
    <w:rsid w:val="005F28BC"/>
    <w:rsid w:val="005F40FA"/>
    <w:rsid w:val="005F476A"/>
    <w:rsid w:val="005F49AC"/>
    <w:rsid w:val="005F4CAA"/>
    <w:rsid w:val="005F5E99"/>
    <w:rsid w:val="005F6639"/>
    <w:rsid w:val="005F7314"/>
    <w:rsid w:val="005F734F"/>
    <w:rsid w:val="005F77AF"/>
    <w:rsid w:val="005F7A79"/>
    <w:rsid w:val="006003EA"/>
    <w:rsid w:val="00600C94"/>
    <w:rsid w:val="00600CDB"/>
    <w:rsid w:val="006014A2"/>
    <w:rsid w:val="006020FC"/>
    <w:rsid w:val="00602925"/>
    <w:rsid w:val="00603080"/>
    <w:rsid w:val="00605218"/>
    <w:rsid w:val="00605265"/>
    <w:rsid w:val="006055B5"/>
    <w:rsid w:val="006061FB"/>
    <w:rsid w:val="00606DCE"/>
    <w:rsid w:val="00607F2B"/>
    <w:rsid w:val="00610C1B"/>
    <w:rsid w:val="0061183C"/>
    <w:rsid w:val="00613B0B"/>
    <w:rsid w:val="006158A0"/>
    <w:rsid w:val="00615F98"/>
    <w:rsid w:val="00617960"/>
    <w:rsid w:val="00617ADC"/>
    <w:rsid w:val="00617E15"/>
    <w:rsid w:val="006204F8"/>
    <w:rsid w:val="0062147D"/>
    <w:rsid w:val="0062184E"/>
    <w:rsid w:val="00622026"/>
    <w:rsid w:val="006223BD"/>
    <w:rsid w:val="00622A29"/>
    <w:rsid w:val="00622C27"/>
    <w:rsid w:val="006239EE"/>
    <w:rsid w:val="006246F1"/>
    <w:rsid w:val="006253E9"/>
    <w:rsid w:val="00625E73"/>
    <w:rsid w:val="006267C7"/>
    <w:rsid w:val="00626BC3"/>
    <w:rsid w:val="00627085"/>
    <w:rsid w:val="00627394"/>
    <w:rsid w:val="006279F8"/>
    <w:rsid w:val="006301FD"/>
    <w:rsid w:val="006304BA"/>
    <w:rsid w:val="00630FD5"/>
    <w:rsid w:val="00632DE1"/>
    <w:rsid w:val="006333FD"/>
    <w:rsid w:val="00633501"/>
    <w:rsid w:val="00634DAA"/>
    <w:rsid w:val="006351D7"/>
    <w:rsid w:val="006354FB"/>
    <w:rsid w:val="00636083"/>
    <w:rsid w:val="00636C73"/>
    <w:rsid w:val="0063728C"/>
    <w:rsid w:val="00637C95"/>
    <w:rsid w:val="00637C98"/>
    <w:rsid w:val="0064077A"/>
    <w:rsid w:val="00640B17"/>
    <w:rsid w:val="006413CD"/>
    <w:rsid w:val="00642743"/>
    <w:rsid w:val="00643717"/>
    <w:rsid w:val="00643FA7"/>
    <w:rsid w:val="00644492"/>
    <w:rsid w:val="00645D55"/>
    <w:rsid w:val="00647F3C"/>
    <w:rsid w:val="00651D32"/>
    <w:rsid w:val="006533DC"/>
    <w:rsid w:val="0065357A"/>
    <w:rsid w:val="006541D7"/>
    <w:rsid w:val="00655AC0"/>
    <w:rsid w:val="00655B2F"/>
    <w:rsid w:val="00655D11"/>
    <w:rsid w:val="00656833"/>
    <w:rsid w:val="00656F4D"/>
    <w:rsid w:val="00657E83"/>
    <w:rsid w:val="006607FB"/>
    <w:rsid w:val="00660E8B"/>
    <w:rsid w:val="00662BAA"/>
    <w:rsid w:val="00662C94"/>
    <w:rsid w:val="006630AB"/>
    <w:rsid w:val="0066376C"/>
    <w:rsid w:val="0066462D"/>
    <w:rsid w:val="00664E14"/>
    <w:rsid w:val="00665333"/>
    <w:rsid w:val="006658AC"/>
    <w:rsid w:val="006661EB"/>
    <w:rsid w:val="00666FFF"/>
    <w:rsid w:val="0067078E"/>
    <w:rsid w:val="00670836"/>
    <w:rsid w:val="00670CA7"/>
    <w:rsid w:val="00672211"/>
    <w:rsid w:val="0067481B"/>
    <w:rsid w:val="00674AF4"/>
    <w:rsid w:val="00675D84"/>
    <w:rsid w:val="00675FFE"/>
    <w:rsid w:val="00676C7B"/>
    <w:rsid w:val="00682585"/>
    <w:rsid w:val="00684220"/>
    <w:rsid w:val="0068422A"/>
    <w:rsid w:val="00684CC2"/>
    <w:rsid w:val="006857A5"/>
    <w:rsid w:val="00685F2A"/>
    <w:rsid w:val="0068655B"/>
    <w:rsid w:val="00686855"/>
    <w:rsid w:val="0068715C"/>
    <w:rsid w:val="00687166"/>
    <w:rsid w:val="00687607"/>
    <w:rsid w:val="006876FD"/>
    <w:rsid w:val="0068782F"/>
    <w:rsid w:val="00687CD6"/>
    <w:rsid w:val="00690675"/>
    <w:rsid w:val="00690954"/>
    <w:rsid w:val="006909A8"/>
    <w:rsid w:val="006911B6"/>
    <w:rsid w:val="006922FB"/>
    <w:rsid w:val="00692497"/>
    <w:rsid w:val="0069278A"/>
    <w:rsid w:val="00692E22"/>
    <w:rsid w:val="00693CD1"/>
    <w:rsid w:val="0069435C"/>
    <w:rsid w:val="0069456F"/>
    <w:rsid w:val="0069464E"/>
    <w:rsid w:val="006947E2"/>
    <w:rsid w:val="00694988"/>
    <w:rsid w:val="006959AC"/>
    <w:rsid w:val="00695B61"/>
    <w:rsid w:val="00695C37"/>
    <w:rsid w:val="00695D8E"/>
    <w:rsid w:val="006968C2"/>
    <w:rsid w:val="00697AC5"/>
    <w:rsid w:val="006A22B5"/>
    <w:rsid w:val="006A2F40"/>
    <w:rsid w:val="006A34AF"/>
    <w:rsid w:val="006A3791"/>
    <w:rsid w:val="006A3A7D"/>
    <w:rsid w:val="006A46B5"/>
    <w:rsid w:val="006A5830"/>
    <w:rsid w:val="006A5C05"/>
    <w:rsid w:val="006A60AE"/>
    <w:rsid w:val="006A6A09"/>
    <w:rsid w:val="006A7B5C"/>
    <w:rsid w:val="006B0FAC"/>
    <w:rsid w:val="006B1E7B"/>
    <w:rsid w:val="006B2547"/>
    <w:rsid w:val="006B2F8D"/>
    <w:rsid w:val="006B5164"/>
    <w:rsid w:val="006B557F"/>
    <w:rsid w:val="006B5F16"/>
    <w:rsid w:val="006B6492"/>
    <w:rsid w:val="006B6F3B"/>
    <w:rsid w:val="006C015D"/>
    <w:rsid w:val="006C2A1D"/>
    <w:rsid w:val="006C35BE"/>
    <w:rsid w:val="006C44FB"/>
    <w:rsid w:val="006C533B"/>
    <w:rsid w:val="006C5540"/>
    <w:rsid w:val="006C587A"/>
    <w:rsid w:val="006C5E2D"/>
    <w:rsid w:val="006C71C5"/>
    <w:rsid w:val="006C7967"/>
    <w:rsid w:val="006D098C"/>
    <w:rsid w:val="006D0B37"/>
    <w:rsid w:val="006D1B99"/>
    <w:rsid w:val="006D1BC3"/>
    <w:rsid w:val="006D1DF3"/>
    <w:rsid w:val="006D1E1D"/>
    <w:rsid w:val="006D1F89"/>
    <w:rsid w:val="006D332D"/>
    <w:rsid w:val="006D5CDA"/>
    <w:rsid w:val="006D6B7D"/>
    <w:rsid w:val="006D7916"/>
    <w:rsid w:val="006E000A"/>
    <w:rsid w:val="006E074E"/>
    <w:rsid w:val="006E13BD"/>
    <w:rsid w:val="006E145E"/>
    <w:rsid w:val="006E14D8"/>
    <w:rsid w:val="006E17E5"/>
    <w:rsid w:val="006E1E37"/>
    <w:rsid w:val="006E3264"/>
    <w:rsid w:val="006E327C"/>
    <w:rsid w:val="006E432B"/>
    <w:rsid w:val="006E448F"/>
    <w:rsid w:val="006E4803"/>
    <w:rsid w:val="006E4973"/>
    <w:rsid w:val="006E498C"/>
    <w:rsid w:val="006E50EB"/>
    <w:rsid w:val="006E554E"/>
    <w:rsid w:val="006E630F"/>
    <w:rsid w:val="006E6590"/>
    <w:rsid w:val="006E6ED2"/>
    <w:rsid w:val="006E7105"/>
    <w:rsid w:val="006E7E8F"/>
    <w:rsid w:val="006F11B5"/>
    <w:rsid w:val="006F13C8"/>
    <w:rsid w:val="006F174D"/>
    <w:rsid w:val="006F18BF"/>
    <w:rsid w:val="006F2189"/>
    <w:rsid w:val="006F2E2A"/>
    <w:rsid w:val="006F30D2"/>
    <w:rsid w:val="006F3578"/>
    <w:rsid w:val="006F530D"/>
    <w:rsid w:val="006F72F4"/>
    <w:rsid w:val="006F7679"/>
    <w:rsid w:val="006F76F6"/>
    <w:rsid w:val="00700745"/>
    <w:rsid w:val="007016D1"/>
    <w:rsid w:val="00701E7E"/>
    <w:rsid w:val="007021C3"/>
    <w:rsid w:val="00703BB7"/>
    <w:rsid w:val="0070516E"/>
    <w:rsid w:val="007052C3"/>
    <w:rsid w:val="007058EE"/>
    <w:rsid w:val="0070683B"/>
    <w:rsid w:val="00707139"/>
    <w:rsid w:val="0070721E"/>
    <w:rsid w:val="00707514"/>
    <w:rsid w:val="007102FF"/>
    <w:rsid w:val="00710DB0"/>
    <w:rsid w:val="007113BA"/>
    <w:rsid w:val="007114CE"/>
    <w:rsid w:val="0071195C"/>
    <w:rsid w:val="00711A13"/>
    <w:rsid w:val="007150EC"/>
    <w:rsid w:val="0071557E"/>
    <w:rsid w:val="00715DD4"/>
    <w:rsid w:val="007160BB"/>
    <w:rsid w:val="0071655E"/>
    <w:rsid w:val="0072025E"/>
    <w:rsid w:val="007209A3"/>
    <w:rsid w:val="00720D90"/>
    <w:rsid w:val="00720FCB"/>
    <w:rsid w:val="00721029"/>
    <w:rsid w:val="0072179B"/>
    <w:rsid w:val="00722731"/>
    <w:rsid w:val="00722859"/>
    <w:rsid w:val="00722DC8"/>
    <w:rsid w:val="0072352C"/>
    <w:rsid w:val="007241E6"/>
    <w:rsid w:val="00724CEA"/>
    <w:rsid w:val="00725A9C"/>
    <w:rsid w:val="00726188"/>
    <w:rsid w:val="00726DAA"/>
    <w:rsid w:val="007300CD"/>
    <w:rsid w:val="007302CE"/>
    <w:rsid w:val="00730FA9"/>
    <w:rsid w:val="007327A8"/>
    <w:rsid w:val="007328A3"/>
    <w:rsid w:val="00732FFA"/>
    <w:rsid w:val="007341D8"/>
    <w:rsid w:val="00734785"/>
    <w:rsid w:val="00735DA6"/>
    <w:rsid w:val="007362A3"/>
    <w:rsid w:val="007365EC"/>
    <w:rsid w:val="00736608"/>
    <w:rsid w:val="00736A1A"/>
    <w:rsid w:val="00736E30"/>
    <w:rsid w:val="00740BD2"/>
    <w:rsid w:val="00740F72"/>
    <w:rsid w:val="00741060"/>
    <w:rsid w:val="0074317F"/>
    <w:rsid w:val="00743401"/>
    <w:rsid w:val="00743536"/>
    <w:rsid w:val="007436D8"/>
    <w:rsid w:val="00743F93"/>
    <w:rsid w:val="0074422B"/>
    <w:rsid w:val="007442C7"/>
    <w:rsid w:val="007445D5"/>
    <w:rsid w:val="007447FB"/>
    <w:rsid w:val="007457A2"/>
    <w:rsid w:val="0074581F"/>
    <w:rsid w:val="00746E5F"/>
    <w:rsid w:val="007471F1"/>
    <w:rsid w:val="00747CFF"/>
    <w:rsid w:val="00750FA3"/>
    <w:rsid w:val="00751474"/>
    <w:rsid w:val="00752688"/>
    <w:rsid w:val="007527F7"/>
    <w:rsid w:val="00752C75"/>
    <w:rsid w:val="00752FF6"/>
    <w:rsid w:val="007540B9"/>
    <w:rsid w:val="00754E61"/>
    <w:rsid w:val="007550AB"/>
    <w:rsid w:val="00756B26"/>
    <w:rsid w:val="00756D0E"/>
    <w:rsid w:val="00756E6E"/>
    <w:rsid w:val="007636F6"/>
    <w:rsid w:val="007638E5"/>
    <w:rsid w:val="007642B7"/>
    <w:rsid w:val="00764992"/>
    <w:rsid w:val="00765BAD"/>
    <w:rsid w:val="00765CE8"/>
    <w:rsid w:val="00765F7B"/>
    <w:rsid w:val="007665CE"/>
    <w:rsid w:val="007668B8"/>
    <w:rsid w:val="00766BFE"/>
    <w:rsid w:val="00767420"/>
    <w:rsid w:val="00767E9F"/>
    <w:rsid w:val="007718E7"/>
    <w:rsid w:val="00772935"/>
    <w:rsid w:val="00773745"/>
    <w:rsid w:val="00773EF5"/>
    <w:rsid w:val="00774B9A"/>
    <w:rsid w:val="00775984"/>
    <w:rsid w:val="00776345"/>
    <w:rsid w:val="007763D3"/>
    <w:rsid w:val="00777296"/>
    <w:rsid w:val="00777E44"/>
    <w:rsid w:val="00780B04"/>
    <w:rsid w:val="00782208"/>
    <w:rsid w:val="007834A7"/>
    <w:rsid w:val="00783BEE"/>
    <w:rsid w:val="0078436F"/>
    <w:rsid w:val="0078471F"/>
    <w:rsid w:val="00785253"/>
    <w:rsid w:val="00785490"/>
    <w:rsid w:val="00785C41"/>
    <w:rsid w:val="00786887"/>
    <w:rsid w:val="007868C7"/>
    <w:rsid w:val="007878EA"/>
    <w:rsid w:val="00787BE4"/>
    <w:rsid w:val="0079032A"/>
    <w:rsid w:val="00790818"/>
    <w:rsid w:val="007918E3"/>
    <w:rsid w:val="00792F5D"/>
    <w:rsid w:val="0079371B"/>
    <w:rsid w:val="00795153"/>
    <w:rsid w:val="00796F14"/>
    <w:rsid w:val="007973E0"/>
    <w:rsid w:val="007A0F83"/>
    <w:rsid w:val="007A0FA0"/>
    <w:rsid w:val="007A11A5"/>
    <w:rsid w:val="007A21B1"/>
    <w:rsid w:val="007A23ED"/>
    <w:rsid w:val="007A2B7E"/>
    <w:rsid w:val="007A3134"/>
    <w:rsid w:val="007A3C23"/>
    <w:rsid w:val="007A42CC"/>
    <w:rsid w:val="007A57CC"/>
    <w:rsid w:val="007A5834"/>
    <w:rsid w:val="007A5BC4"/>
    <w:rsid w:val="007A5D96"/>
    <w:rsid w:val="007A631B"/>
    <w:rsid w:val="007A7D62"/>
    <w:rsid w:val="007A7D67"/>
    <w:rsid w:val="007B09B7"/>
    <w:rsid w:val="007B150D"/>
    <w:rsid w:val="007B1590"/>
    <w:rsid w:val="007B2C85"/>
    <w:rsid w:val="007B4507"/>
    <w:rsid w:val="007B46B8"/>
    <w:rsid w:val="007B4BCA"/>
    <w:rsid w:val="007B52EA"/>
    <w:rsid w:val="007B6405"/>
    <w:rsid w:val="007B6756"/>
    <w:rsid w:val="007B7EED"/>
    <w:rsid w:val="007C0547"/>
    <w:rsid w:val="007C1B22"/>
    <w:rsid w:val="007C1CC8"/>
    <w:rsid w:val="007C2131"/>
    <w:rsid w:val="007C31AE"/>
    <w:rsid w:val="007C3D64"/>
    <w:rsid w:val="007C453C"/>
    <w:rsid w:val="007C4DBA"/>
    <w:rsid w:val="007C579E"/>
    <w:rsid w:val="007C5BD7"/>
    <w:rsid w:val="007D0DAD"/>
    <w:rsid w:val="007D2537"/>
    <w:rsid w:val="007D25FE"/>
    <w:rsid w:val="007D367C"/>
    <w:rsid w:val="007D3A08"/>
    <w:rsid w:val="007D3B9F"/>
    <w:rsid w:val="007D401E"/>
    <w:rsid w:val="007D504A"/>
    <w:rsid w:val="007D5A94"/>
    <w:rsid w:val="007D6620"/>
    <w:rsid w:val="007D6DC6"/>
    <w:rsid w:val="007E00B1"/>
    <w:rsid w:val="007E15D3"/>
    <w:rsid w:val="007E19A0"/>
    <w:rsid w:val="007E1AC6"/>
    <w:rsid w:val="007E1F85"/>
    <w:rsid w:val="007E3507"/>
    <w:rsid w:val="007E3AE2"/>
    <w:rsid w:val="007E3BAD"/>
    <w:rsid w:val="007E3F9D"/>
    <w:rsid w:val="007E54F5"/>
    <w:rsid w:val="007E5689"/>
    <w:rsid w:val="007E695C"/>
    <w:rsid w:val="007E6D9D"/>
    <w:rsid w:val="007E720C"/>
    <w:rsid w:val="007E729E"/>
    <w:rsid w:val="007E762D"/>
    <w:rsid w:val="007E78E3"/>
    <w:rsid w:val="007F0A06"/>
    <w:rsid w:val="007F0B54"/>
    <w:rsid w:val="007F156E"/>
    <w:rsid w:val="007F1650"/>
    <w:rsid w:val="007F2F42"/>
    <w:rsid w:val="007F3D08"/>
    <w:rsid w:val="007F4085"/>
    <w:rsid w:val="007F4731"/>
    <w:rsid w:val="007F4B37"/>
    <w:rsid w:val="007F7553"/>
    <w:rsid w:val="00800674"/>
    <w:rsid w:val="00800696"/>
    <w:rsid w:val="0080104A"/>
    <w:rsid w:val="008011E7"/>
    <w:rsid w:val="00801399"/>
    <w:rsid w:val="008014C4"/>
    <w:rsid w:val="00801574"/>
    <w:rsid w:val="00803CDC"/>
    <w:rsid w:val="0080426E"/>
    <w:rsid w:val="0080469D"/>
    <w:rsid w:val="00804840"/>
    <w:rsid w:val="00804F46"/>
    <w:rsid w:val="0080618A"/>
    <w:rsid w:val="008068B5"/>
    <w:rsid w:val="00806DC5"/>
    <w:rsid w:val="00806ED3"/>
    <w:rsid w:val="00807580"/>
    <w:rsid w:val="00807B76"/>
    <w:rsid w:val="00810770"/>
    <w:rsid w:val="008112B5"/>
    <w:rsid w:val="008112FC"/>
    <w:rsid w:val="00811D65"/>
    <w:rsid w:val="0081240E"/>
    <w:rsid w:val="00813717"/>
    <w:rsid w:val="0081476E"/>
    <w:rsid w:val="0081503D"/>
    <w:rsid w:val="00815B6E"/>
    <w:rsid w:val="00815CD7"/>
    <w:rsid w:val="0081766D"/>
    <w:rsid w:val="00820835"/>
    <w:rsid w:val="008231CB"/>
    <w:rsid w:val="00823315"/>
    <w:rsid w:val="00823354"/>
    <w:rsid w:val="00823DA8"/>
    <w:rsid w:val="0082435F"/>
    <w:rsid w:val="00824DD3"/>
    <w:rsid w:val="0082556F"/>
    <w:rsid w:val="008266E9"/>
    <w:rsid w:val="00827F5C"/>
    <w:rsid w:val="008303A9"/>
    <w:rsid w:val="008318BA"/>
    <w:rsid w:val="0083194A"/>
    <w:rsid w:val="0083194B"/>
    <w:rsid w:val="00832129"/>
    <w:rsid w:val="00832C7A"/>
    <w:rsid w:val="0083378B"/>
    <w:rsid w:val="00833C0D"/>
    <w:rsid w:val="0083402E"/>
    <w:rsid w:val="0083423B"/>
    <w:rsid w:val="0083426A"/>
    <w:rsid w:val="00834277"/>
    <w:rsid w:val="00834E9A"/>
    <w:rsid w:val="008418BE"/>
    <w:rsid w:val="00843E04"/>
    <w:rsid w:val="00844325"/>
    <w:rsid w:val="00844AAA"/>
    <w:rsid w:val="00844BFE"/>
    <w:rsid w:val="00845660"/>
    <w:rsid w:val="00845DD5"/>
    <w:rsid w:val="0084753A"/>
    <w:rsid w:val="00850323"/>
    <w:rsid w:val="00852374"/>
    <w:rsid w:val="00852FB5"/>
    <w:rsid w:val="00854109"/>
    <w:rsid w:val="00854762"/>
    <w:rsid w:val="00855548"/>
    <w:rsid w:val="00855F35"/>
    <w:rsid w:val="00856C81"/>
    <w:rsid w:val="008603E4"/>
    <w:rsid w:val="00860696"/>
    <w:rsid w:val="00860813"/>
    <w:rsid w:val="00860913"/>
    <w:rsid w:val="008614F8"/>
    <w:rsid w:val="00861955"/>
    <w:rsid w:val="00861C0C"/>
    <w:rsid w:val="00861D3B"/>
    <w:rsid w:val="008626FF"/>
    <w:rsid w:val="00862F0F"/>
    <w:rsid w:val="00863187"/>
    <w:rsid w:val="008637E1"/>
    <w:rsid w:val="0086410C"/>
    <w:rsid w:val="008644F8"/>
    <w:rsid w:val="00864768"/>
    <w:rsid w:val="008652F2"/>
    <w:rsid w:val="0086746A"/>
    <w:rsid w:val="00870017"/>
    <w:rsid w:val="00870B21"/>
    <w:rsid w:val="00870DC2"/>
    <w:rsid w:val="00870DCF"/>
    <w:rsid w:val="008714B0"/>
    <w:rsid w:val="008727F1"/>
    <w:rsid w:val="0087294F"/>
    <w:rsid w:val="00872C3A"/>
    <w:rsid w:val="0087318A"/>
    <w:rsid w:val="008745EB"/>
    <w:rsid w:val="008750E6"/>
    <w:rsid w:val="008755D5"/>
    <w:rsid w:val="00875A7F"/>
    <w:rsid w:val="00875D0A"/>
    <w:rsid w:val="00875DE6"/>
    <w:rsid w:val="00876322"/>
    <w:rsid w:val="0088087A"/>
    <w:rsid w:val="00881D1A"/>
    <w:rsid w:val="00881F7A"/>
    <w:rsid w:val="008835EF"/>
    <w:rsid w:val="0088510E"/>
    <w:rsid w:val="00885838"/>
    <w:rsid w:val="00886593"/>
    <w:rsid w:val="0088698F"/>
    <w:rsid w:val="00886A00"/>
    <w:rsid w:val="008901A7"/>
    <w:rsid w:val="00891AF6"/>
    <w:rsid w:val="00891EB9"/>
    <w:rsid w:val="00892278"/>
    <w:rsid w:val="008930BD"/>
    <w:rsid w:val="00893FDF"/>
    <w:rsid w:val="00894505"/>
    <w:rsid w:val="00894BE1"/>
    <w:rsid w:val="00896BC3"/>
    <w:rsid w:val="008975DC"/>
    <w:rsid w:val="00897EB9"/>
    <w:rsid w:val="008A1479"/>
    <w:rsid w:val="008A1588"/>
    <w:rsid w:val="008A1DD3"/>
    <w:rsid w:val="008A24C2"/>
    <w:rsid w:val="008A3309"/>
    <w:rsid w:val="008A3BF2"/>
    <w:rsid w:val="008A3F33"/>
    <w:rsid w:val="008A4014"/>
    <w:rsid w:val="008A5C56"/>
    <w:rsid w:val="008A60CB"/>
    <w:rsid w:val="008A6DC8"/>
    <w:rsid w:val="008A79F6"/>
    <w:rsid w:val="008B06F9"/>
    <w:rsid w:val="008B10C3"/>
    <w:rsid w:val="008B13E5"/>
    <w:rsid w:val="008B1574"/>
    <w:rsid w:val="008B3988"/>
    <w:rsid w:val="008B4572"/>
    <w:rsid w:val="008B4A9F"/>
    <w:rsid w:val="008B4EB0"/>
    <w:rsid w:val="008B5508"/>
    <w:rsid w:val="008B6E32"/>
    <w:rsid w:val="008B7778"/>
    <w:rsid w:val="008B78FB"/>
    <w:rsid w:val="008C01D1"/>
    <w:rsid w:val="008C0712"/>
    <w:rsid w:val="008C0C1F"/>
    <w:rsid w:val="008C1026"/>
    <w:rsid w:val="008C23E0"/>
    <w:rsid w:val="008C4897"/>
    <w:rsid w:val="008C4E93"/>
    <w:rsid w:val="008C7A7D"/>
    <w:rsid w:val="008C7BFA"/>
    <w:rsid w:val="008D0619"/>
    <w:rsid w:val="008D0CAF"/>
    <w:rsid w:val="008D2BC6"/>
    <w:rsid w:val="008D366A"/>
    <w:rsid w:val="008D3B4B"/>
    <w:rsid w:val="008D5591"/>
    <w:rsid w:val="008D7DEA"/>
    <w:rsid w:val="008E1141"/>
    <w:rsid w:val="008E1377"/>
    <w:rsid w:val="008E1E78"/>
    <w:rsid w:val="008E20C3"/>
    <w:rsid w:val="008E3C07"/>
    <w:rsid w:val="008E49F9"/>
    <w:rsid w:val="008E4DF9"/>
    <w:rsid w:val="008E50A9"/>
    <w:rsid w:val="008E50F2"/>
    <w:rsid w:val="008E5EE0"/>
    <w:rsid w:val="008E6306"/>
    <w:rsid w:val="008F08A8"/>
    <w:rsid w:val="008F256B"/>
    <w:rsid w:val="008F25FD"/>
    <w:rsid w:val="008F2C61"/>
    <w:rsid w:val="008F345D"/>
    <w:rsid w:val="008F3678"/>
    <w:rsid w:val="008F371E"/>
    <w:rsid w:val="008F66C7"/>
    <w:rsid w:val="0090041F"/>
    <w:rsid w:val="00902085"/>
    <w:rsid w:val="00904DD7"/>
    <w:rsid w:val="00906C4F"/>
    <w:rsid w:val="00910DDF"/>
    <w:rsid w:val="00911D14"/>
    <w:rsid w:val="00912163"/>
    <w:rsid w:val="00912C97"/>
    <w:rsid w:val="00913AAE"/>
    <w:rsid w:val="00913CD2"/>
    <w:rsid w:val="009148F6"/>
    <w:rsid w:val="00914A72"/>
    <w:rsid w:val="009156D3"/>
    <w:rsid w:val="0091572C"/>
    <w:rsid w:val="0091617F"/>
    <w:rsid w:val="00916E12"/>
    <w:rsid w:val="009179F3"/>
    <w:rsid w:val="009207B2"/>
    <w:rsid w:val="0092233F"/>
    <w:rsid w:val="00923ED6"/>
    <w:rsid w:val="00924082"/>
    <w:rsid w:val="0092513E"/>
    <w:rsid w:val="00925481"/>
    <w:rsid w:val="009261EC"/>
    <w:rsid w:val="009267D3"/>
    <w:rsid w:val="009269E6"/>
    <w:rsid w:val="00926F0E"/>
    <w:rsid w:val="0092705B"/>
    <w:rsid w:val="00930848"/>
    <w:rsid w:val="00931CD6"/>
    <w:rsid w:val="00931E7D"/>
    <w:rsid w:val="009330EC"/>
    <w:rsid w:val="009338F7"/>
    <w:rsid w:val="00933EFE"/>
    <w:rsid w:val="00934015"/>
    <w:rsid w:val="009351B9"/>
    <w:rsid w:val="009354A7"/>
    <w:rsid w:val="00936FE1"/>
    <w:rsid w:val="00937CAE"/>
    <w:rsid w:val="009406A3"/>
    <w:rsid w:val="00941897"/>
    <w:rsid w:val="00941B40"/>
    <w:rsid w:val="00941EEF"/>
    <w:rsid w:val="00942CC7"/>
    <w:rsid w:val="00942EB4"/>
    <w:rsid w:val="0094363D"/>
    <w:rsid w:val="00945EA0"/>
    <w:rsid w:val="0094622C"/>
    <w:rsid w:val="00947D7E"/>
    <w:rsid w:val="009518B0"/>
    <w:rsid w:val="009528C6"/>
    <w:rsid w:val="00953433"/>
    <w:rsid w:val="00953E23"/>
    <w:rsid w:val="00953E99"/>
    <w:rsid w:val="009549E5"/>
    <w:rsid w:val="00954A2D"/>
    <w:rsid w:val="00954C3B"/>
    <w:rsid w:val="009555B9"/>
    <w:rsid w:val="0095663F"/>
    <w:rsid w:val="009566AF"/>
    <w:rsid w:val="00956995"/>
    <w:rsid w:val="0095769E"/>
    <w:rsid w:val="00960A1C"/>
    <w:rsid w:val="00962830"/>
    <w:rsid w:val="009628FC"/>
    <w:rsid w:val="00962E68"/>
    <w:rsid w:val="00964FCD"/>
    <w:rsid w:val="0096538E"/>
    <w:rsid w:val="009665D3"/>
    <w:rsid w:val="0096690F"/>
    <w:rsid w:val="00966B1A"/>
    <w:rsid w:val="009674AA"/>
    <w:rsid w:val="00971281"/>
    <w:rsid w:val="00972DCB"/>
    <w:rsid w:val="0097379C"/>
    <w:rsid w:val="009738FC"/>
    <w:rsid w:val="00973944"/>
    <w:rsid w:val="00973AAB"/>
    <w:rsid w:val="0097428E"/>
    <w:rsid w:val="00974C16"/>
    <w:rsid w:val="009762AD"/>
    <w:rsid w:val="009766A5"/>
    <w:rsid w:val="00976E2B"/>
    <w:rsid w:val="00977246"/>
    <w:rsid w:val="009807C6"/>
    <w:rsid w:val="0098153B"/>
    <w:rsid w:val="009816C6"/>
    <w:rsid w:val="009817F8"/>
    <w:rsid w:val="009821BC"/>
    <w:rsid w:val="00982A63"/>
    <w:rsid w:val="0098352C"/>
    <w:rsid w:val="009846E3"/>
    <w:rsid w:val="00985482"/>
    <w:rsid w:val="009854D8"/>
    <w:rsid w:val="00986BBF"/>
    <w:rsid w:val="009879A8"/>
    <w:rsid w:val="00991127"/>
    <w:rsid w:val="00991D66"/>
    <w:rsid w:val="00993D65"/>
    <w:rsid w:val="00993F6A"/>
    <w:rsid w:val="00994817"/>
    <w:rsid w:val="00996C1E"/>
    <w:rsid w:val="00997889"/>
    <w:rsid w:val="00997F75"/>
    <w:rsid w:val="009A1B28"/>
    <w:rsid w:val="009A2447"/>
    <w:rsid w:val="009A3119"/>
    <w:rsid w:val="009A3F97"/>
    <w:rsid w:val="009A3FC9"/>
    <w:rsid w:val="009A4540"/>
    <w:rsid w:val="009A49E2"/>
    <w:rsid w:val="009A5E01"/>
    <w:rsid w:val="009A63F3"/>
    <w:rsid w:val="009A6B42"/>
    <w:rsid w:val="009A71B5"/>
    <w:rsid w:val="009A741D"/>
    <w:rsid w:val="009A745C"/>
    <w:rsid w:val="009B0934"/>
    <w:rsid w:val="009B0C44"/>
    <w:rsid w:val="009B2620"/>
    <w:rsid w:val="009B3820"/>
    <w:rsid w:val="009B4620"/>
    <w:rsid w:val="009B5826"/>
    <w:rsid w:val="009B5BEA"/>
    <w:rsid w:val="009B60A1"/>
    <w:rsid w:val="009B6A4A"/>
    <w:rsid w:val="009B70DC"/>
    <w:rsid w:val="009B7B67"/>
    <w:rsid w:val="009B7E41"/>
    <w:rsid w:val="009C03E2"/>
    <w:rsid w:val="009C0F82"/>
    <w:rsid w:val="009C1999"/>
    <w:rsid w:val="009C43A2"/>
    <w:rsid w:val="009C4C9C"/>
    <w:rsid w:val="009C5ACD"/>
    <w:rsid w:val="009C5B7B"/>
    <w:rsid w:val="009C5C53"/>
    <w:rsid w:val="009C7227"/>
    <w:rsid w:val="009D0448"/>
    <w:rsid w:val="009D0669"/>
    <w:rsid w:val="009D06BF"/>
    <w:rsid w:val="009D1361"/>
    <w:rsid w:val="009D1548"/>
    <w:rsid w:val="009D18FA"/>
    <w:rsid w:val="009D1E15"/>
    <w:rsid w:val="009D26F0"/>
    <w:rsid w:val="009D3B1C"/>
    <w:rsid w:val="009D418D"/>
    <w:rsid w:val="009D445D"/>
    <w:rsid w:val="009D4BF5"/>
    <w:rsid w:val="009D544D"/>
    <w:rsid w:val="009D5BFB"/>
    <w:rsid w:val="009D641E"/>
    <w:rsid w:val="009D7B0C"/>
    <w:rsid w:val="009D7B17"/>
    <w:rsid w:val="009E09A6"/>
    <w:rsid w:val="009E249F"/>
    <w:rsid w:val="009E338E"/>
    <w:rsid w:val="009E51E0"/>
    <w:rsid w:val="009E5487"/>
    <w:rsid w:val="009E55FC"/>
    <w:rsid w:val="009E610C"/>
    <w:rsid w:val="009E6E20"/>
    <w:rsid w:val="009F08AA"/>
    <w:rsid w:val="009F1A97"/>
    <w:rsid w:val="009F2CD9"/>
    <w:rsid w:val="009F365B"/>
    <w:rsid w:val="009F4A7D"/>
    <w:rsid w:val="009F5927"/>
    <w:rsid w:val="009F65A2"/>
    <w:rsid w:val="009F694A"/>
    <w:rsid w:val="009F7C04"/>
    <w:rsid w:val="00A0033B"/>
    <w:rsid w:val="00A00752"/>
    <w:rsid w:val="00A00FC4"/>
    <w:rsid w:val="00A036FD"/>
    <w:rsid w:val="00A067BC"/>
    <w:rsid w:val="00A06EC8"/>
    <w:rsid w:val="00A077D1"/>
    <w:rsid w:val="00A13C8F"/>
    <w:rsid w:val="00A16142"/>
    <w:rsid w:val="00A16A84"/>
    <w:rsid w:val="00A16CB4"/>
    <w:rsid w:val="00A16FC7"/>
    <w:rsid w:val="00A1780D"/>
    <w:rsid w:val="00A20272"/>
    <w:rsid w:val="00A20F2A"/>
    <w:rsid w:val="00A213C5"/>
    <w:rsid w:val="00A2201C"/>
    <w:rsid w:val="00A225A7"/>
    <w:rsid w:val="00A22A5B"/>
    <w:rsid w:val="00A23179"/>
    <w:rsid w:val="00A23B0C"/>
    <w:rsid w:val="00A243E9"/>
    <w:rsid w:val="00A253C7"/>
    <w:rsid w:val="00A25E61"/>
    <w:rsid w:val="00A269C0"/>
    <w:rsid w:val="00A27FA4"/>
    <w:rsid w:val="00A305CD"/>
    <w:rsid w:val="00A30D96"/>
    <w:rsid w:val="00A3132B"/>
    <w:rsid w:val="00A313E3"/>
    <w:rsid w:val="00A31FB3"/>
    <w:rsid w:val="00A32871"/>
    <w:rsid w:val="00A32B5A"/>
    <w:rsid w:val="00A32D15"/>
    <w:rsid w:val="00A32FAB"/>
    <w:rsid w:val="00A33015"/>
    <w:rsid w:val="00A3312B"/>
    <w:rsid w:val="00A33731"/>
    <w:rsid w:val="00A34541"/>
    <w:rsid w:val="00A348B5"/>
    <w:rsid w:val="00A34CAE"/>
    <w:rsid w:val="00A3516F"/>
    <w:rsid w:val="00A35425"/>
    <w:rsid w:val="00A35B5A"/>
    <w:rsid w:val="00A362A6"/>
    <w:rsid w:val="00A3631A"/>
    <w:rsid w:val="00A36361"/>
    <w:rsid w:val="00A37200"/>
    <w:rsid w:val="00A3790B"/>
    <w:rsid w:val="00A37D00"/>
    <w:rsid w:val="00A40CD2"/>
    <w:rsid w:val="00A41790"/>
    <w:rsid w:val="00A41E75"/>
    <w:rsid w:val="00A42B20"/>
    <w:rsid w:val="00A44319"/>
    <w:rsid w:val="00A44CEA"/>
    <w:rsid w:val="00A45674"/>
    <w:rsid w:val="00A45B50"/>
    <w:rsid w:val="00A4763A"/>
    <w:rsid w:val="00A508D4"/>
    <w:rsid w:val="00A51573"/>
    <w:rsid w:val="00A51883"/>
    <w:rsid w:val="00A518BF"/>
    <w:rsid w:val="00A53427"/>
    <w:rsid w:val="00A556A4"/>
    <w:rsid w:val="00A56096"/>
    <w:rsid w:val="00A56303"/>
    <w:rsid w:val="00A56A6D"/>
    <w:rsid w:val="00A56AC1"/>
    <w:rsid w:val="00A57322"/>
    <w:rsid w:val="00A57A24"/>
    <w:rsid w:val="00A57B7F"/>
    <w:rsid w:val="00A607A9"/>
    <w:rsid w:val="00A61A4C"/>
    <w:rsid w:val="00A61CB2"/>
    <w:rsid w:val="00A6218F"/>
    <w:rsid w:val="00A6227D"/>
    <w:rsid w:val="00A6257A"/>
    <w:rsid w:val="00A62AFF"/>
    <w:rsid w:val="00A62ECA"/>
    <w:rsid w:val="00A635C5"/>
    <w:rsid w:val="00A63B00"/>
    <w:rsid w:val="00A63D8A"/>
    <w:rsid w:val="00A643B9"/>
    <w:rsid w:val="00A648A6"/>
    <w:rsid w:val="00A656AC"/>
    <w:rsid w:val="00A65E78"/>
    <w:rsid w:val="00A67FDA"/>
    <w:rsid w:val="00A7037B"/>
    <w:rsid w:val="00A707BA"/>
    <w:rsid w:val="00A710AB"/>
    <w:rsid w:val="00A7230A"/>
    <w:rsid w:val="00A7326A"/>
    <w:rsid w:val="00A73DB9"/>
    <w:rsid w:val="00A75382"/>
    <w:rsid w:val="00A75546"/>
    <w:rsid w:val="00A75C80"/>
    <w:rsid w:val="00A75CDE"/>
    <w:rsid w:val="00A75D93"/>
    <w:rsid w:val="00A7682B"/>
    <w:rsid w:val="00A76A0D"/>
    <w:rsid w:val="00A76FE9"/>
    <w:rsid w:val="00A8001A"/>
    <w:rsid w:val="00A803AD"/>
    <w:rsid w:val="00A80A6A"/>
    <w:rsid w:val="00A80F9B"/>
    <w:rsid w:val="00A80FB5"/>
    <w:rsid w:val="00A8123E"/>
    <w:rsid w:val="00A81BF5"/>
    <w:rsid w:val="00A833FA"/>
    <w:rsid w:val="00A8357A"/>
    <w:rsid w:val="00A83F1E"/>
    <w:rsid w:val="00A84C24"/>
    <w:rsid w:val="00A84FFC"/>
    <w:rsid w:val="00A85541"/>
    <w:rsid w:val="00A858C2"/>
    <w:rsid w:val="00A86C1F"/>
    <w:rsid w:val="00A86DE6"/>
    <w:rsid w:val="00A8747E"/>
    <w:rsid w:val="00A878DB"/>
    <w:rsid w:val="00A92670"/>
    <w:rsid w:val="00A928A2"/>
    <w:rsid w:val="00A92D39"/>
    <w:rsid w:val="00A93123"/>
    <w:rsid w:val="00A9364A"/>
    <w:rsid w:val="00A948B5"/>
    <w:rsid w:val="00A95F87"/>
    <w:rsid w:val="00A96305"/>
    <w:rsid w:val="00A9690C"/>
    <w:rsid w:val="00A978C5"/>
    <w:rsid w:val="00AA012C"/>
    <w:rsid w:val="00AA03A2"/>
    <w:rsid w:val="00AA08B5"/>
    <w:rsid w:val="00AA1492"/>
    <w:rsid w:val="00AA15EB"/>
    <w:rsid w:val="00AA45F6"/>
    <w:rsid w:val="00AA5683"/>
    <w:rsid w:val="00AA63CB"/>
    <w:rsid w:val="00AA73C9"/>
    <w:rsid w:val="00AA778A"/>
    <w:rsid w:val="00AA7799"/>
    <w:rsid w:val="00AA7EE9"/>
    <w:rsid w:val="00AB0AA7"/>
    <w:rsid w:val="00AB1771"/>
    <w:rsid w:val="00AB27FC"/>
    <w:rsid w:val="00AB4854"/>
    <w:rsid w:val="00AB4BB6"/>
    <w:rsid w:val="00AB521D"/>
    <w:rsid w:val="00AB5827"/>
    <w:rsid w:val="00AB7931"/>
    <w:rsid w:val="00AC05C9"/>
    <w:rsid w:val="00AC1496"/>
    <w:rsid w:val="00AC1808"/>
    <w:rsid w:val="00AC1CBE"/>
    <w:rsid w:val="00AC30DC"/>
    <w:rsid w:val="00AC3373"/>
    <w:rsid w:val="00AC5371"/>
    <w:rsid w:val="00AC53F9"/>
    <w:rsid w:val="00AC552E"/>
    <w:rsid w:val="00AC7E95"/>
    <w:rsid w:val="00AC7FB4"/>
    <w:rsid w:val="00AD09B0"/>
    <w:rsid w:val="00AD0A59"/>
    <w:rsid w:val="00AD2306"/>
    <w:rsid w:val="00AD2E3C"/>
    <w:rsid w:val="00AD4F2B"/>
    <w:rsid w:val="00AD5080"/>
    <w:rsid w:val="00AD56CE"/>
    <w:rsid w:val="00AD5EA0"/>
    <w:rsid w:val="00AD5F9D"/>
    <w:rsid w:val="00AD681D"/>
    <w:rsid w:val="00AE03C6"/>
    <w:rsid w:val="00AE0B0C"/>
    <w:rsid w:val="00AE1039"/>
    <w:rsid w:val="00AE18D7"/>
    <w:rsid w:val="00AE2820"/>
    <w:rsid w:val="00AE296A"/>
    <w:rsid w:val="00AE2E36"/>
    <w:rsid w:val="00AE2F08"/>
    <w:rsid w:val="00AE436D"/>
    <w:rsid w:val="00AE5487"/>
    <w:rsid w:val="00AE54EE"/>
    <w:rsid w:val="00AE66B7"/>
    <w:rsid w:val="00AE6E96"/>
    <w:rsid w:val="00AE76CA"/>
    <w:rsid w:val="00AF0E96"/>
    <w:rsid w:val="00AF2091"/>
    <w:rsid w:val="00AF279C"/>
    <w:rsid w:val="00AF3524"/>
    <w:rsid w:val="00AF4BCE"/>
    <w:rsid w:val="00AF5C0F"/>
    <w:rsid w:val="00AF5F7A"/>
    <w:rsid w:val="00AF733A"/>
    <w:rsid w:val="00AF7D6C"/>
    <w:rsid w:val="00AF7D8B"/>
    <w:rsid w:val="00B01EF8"/>
    <w:rsid w:val="00B028E0"/>
    <w:rsid w:val="00B032E5"/>
    <w:rsid w:val="00B03522"/>
    <w:rsid w:val="00B03A8C"/>
    <w:rsid w:val="00B040A8"/>
    <w:rsid w:val="00B04B7C"/>
    <w:rsid w:val="00B04E1A"/>
    <w:rsid w:val="00B058F1"/>
    <w:rsid w:val="00B07505"/>
    <w:rsid w:val="00B07B79"/>
    <w:rsid w:val="00B10958"/>
    <w:rsid w:val="00B10BE2"/>
    <w:rsid w:val="00B118FD"/>
    <w:rsid w:val="00B11B04"/>
    <w:rsid w:val="00B11B14"/>
    <w:rsid w:val="00B11C96"/>
    <w:rsid w:val="00B11D5B"/>
    <w:rsid w:val="00B11F42"/>
    <w:rsid w:val="00B13743"/>
    <w:rsid w:val="00B13FAA"/>
    <w:rsid w:val="00B1497D"/>
    <w:rsid w:val="00B153F5"/>
    <w:rsid w:val="00B15575"/>
    <w:rsid w:val="00B155BA"/>
    <w:rsid w:val="00B15797"/>
    <w:rsid w:val="00B15AD9"/>
    <w:rsid w:val="00B15B51"/>
    <w:rsid w:val="00B162F1"/>
    <w:rsid w:val="00B16C9F"/>
    <w:rsid w:val="00B20B1C"/>
    <w:rsid w:val="00B20CC3"/>
    <w:rsid w:val="00B20EE6"/>
    <w:rsid w:val="00B2141F"/>
    <w:rsid w:val="00B2163B"/>
    <w:rsid w:val="00B21BF6"/>
    <w:rsid w:val="00B22528"/>
    <w:rsid w:val="00B22690"/>
    <w:rsid w:val="00B229D9"/>
    <w:rsid w:val="00B22AF1"/>
    <w:rsid w:val="00B22CBA"/>
    <w:rsid w:val="00B23C64"/>
    <w:rsid w:val="00B23DA0"/>
    <w:rsid w:val="00B2445F"/>
    <w:rsid w:val="00B24E8A"/>
    <w:rsid w:val="00B24FCE"/>
    <w:rsid w:val="00B259F4"/>
    <w:rsid w:val="00B266D1"/>
    <w:rsid w:val="00B30CED"/>
    <w:rsid w:val="00B30ECD"/>
    <w:rsid w:val="00B31626"/>
    <w:rsid w:val="00B31F68"/>
    <w:rsid w:val="00B3356B"/>
    <w:rsid w:val="00B34381"/>
    <w:rsid w:val="00B406D6"/>
    <w:rsid w:val="00B41226"/>
    <w:rsid w:val="00B41733"/>
    <w:rsid w:val="00B452A6"/>
    <w:rsid w:val="00B45BD0"/>
    <w:rsid w:val="00B45D03"/>
    <w:rsid w:val="00B4659F"/>
    <w:rsid w:val="00B46990"/>
    <w:rsid w:val="00B47525"/>
    <w:rsid w:val="00B47619"/>
    <w:rsid w:val="00B47912"/>
    <w:rsid w:val="00B47B2D"/>
    <w:rsid w:val="00B47BAF"/>
    <w:rsid w:val="00B47EEB"/>
    <w:rsid w:val="00B500E4"/>
    <w:rsid w:val="00B50DBF"/>
    <w:rsid w:val="00B51574"/>
    <w:rsid w:val="00B51E2F"/>
    <w:rsid w:val="00B52A13"/>
    <w:rsid w:val="00B52B0E"/>
    <w:rsid w:val="00B52C03"/>
    <w:rsid w:val="00B53A9C"/>
    <w:rsid w:val="00B54BC9"/>
    <w:rsid w:val="00B5526D"/>
    <w:rsid w:val="00B56AB5"/>
    <w:rsid w:val="00B57254"/>
    <w:rsid w:val="00B577AE"/>
    <w:rsid w:val="00B60F32"/>
    <w:rsid w:val="00B6262B"/>
    <w:rsid w:val="00B64183"/>
    <w:rsid w:val="00B64C0D"/>
    <w:rsid w:val="00B65CBF"/>
    <w:rsid w:val="00B65D07"/>
    <w:rsid w:val="00B65EEF"/>
    <w:rsid w:val="00B66592"/>
    <w:rsid w:val="00B6693B"/>
    <w:rsid w:val="00B66DBC"/>
    <w:rsid w:val="00B67FAA"/>
    <w:rsid w:val="00B71CC0"/>
    <w:rsid w:val="00B720ED"/>
    <w:rsid w:val="00B73EB0"/>
    <w:rsid w:val="00B74925"/>
    <w:rsid w:val="00B74B0B"/>
    <w:rsid w:val="00B74DD3"/>
    <w:rsid w:val="00B74F37"/>
    <w:rsid w:val="00B75E88"/>
    <w:rsid w:val="00B7629C"/>
    <w:rsid w:val="00B76805"/>
    <w:rsid w:val="00B76EDA"/>
    <w:rsid w:val="00B80A28"/>
    <w:rsid w:val="00B80D29"/>
    <w:rsid w:val="00B82D2C"/>
    <w:rsid w:val="00B83759"/>
    <w:rsid w:val="00B83E01"/>
    <w:rsid w:val="00B8419D"/>
    <w:rsid w:val="00B84B54"/>
    <w:rsid w:val="00B84E32"/>
    <w:rsid w:val="00B85163"/>
    <w:rsid w:val="00B86DEF"/>
    <w:rsid w:val="00B877ED"/>
    <w:rsid w:val="00B87D7A"/>
    <w:rsid w:val="00B87F00"/>
    <w:rsid w:val="00B87F96"/>
    <w:rsid w:val="00B911B7"/>
    <w:rsid w:val="00B92085"/>
    <w:rsid w:val="00B92EA9"/>
    <w:rsid w:val="00B937D7"/>
    <w:rsid w:val="00B93A66"/>
    <w:rsid w:val="00B944EC"/>
    <w:rsid w:val="00B9457C"/>
    <w:rsid w:val="00B9493C"/>
    <w:rsid w:val="00B9499A"/>
    <w:rsid w:val="00B95193"/>
    <w:rsid w:val="00B95459"/>
    <w:rsid w:val="00B95AF8"/>
    <w:rsid w:val="00B967D1"/>
    <w:rsid w:val="00B97615"/>
    <w:rsid w:val="00B97818"/>
    <w:rsid w:val="00BA03C8"/>
    <w:rsid w:val="00BA04A2"/>
    <w:rsid w:val="00BA0B77"/>
    <w:rsid w:val="00BA0E47"/>
    <w:rsid w:val="00BA11BC"/>
    <w:rsid w:val="00BA28CE"/>
    <w:rsid w:val="00BA2920"/>
    <w:rsid w:val="00BA3698"/>
    <w:rsid w:val="00BA38B2"/>
    <w:rsid w:val="00BA5B22"/>
    <w:rsid w:val="00BA6064"/>
    <w:rsid w:val="00BA64C9"/>
    <w:rsid w:val="00BA6604"/>
    <w:rsid w:val="00BA7EAD"/>
    <w:rsid w:val="00BB027B"/>
    <w:rsid w:val="00BB07FE"/>
    <w:rsid w:val="00BB08B3"/>
    <w:rsid w:val="00BB2716"/>
    <w:rsid w:val="00BB2899"/>
    <w:rsid w:val="00BB5315"/>
    <w:rsid w:val="00BB58E7"/>
    <w:rsid w:val="00BB5C8E"/>
    <w:rsid w:val="00BB5FBB"/>
    <w:rsid w:val="00BB61AE"/>
    <w:rsid w:val="00BB750A"/>
    <w:rsid w:val="00BC08DC"/>
    <w:rsid w:val="00BC10DD"/>
    <w:rsid w:val="00BC1895"/>
    <w:rsid w:val="00BC223B"/>
    <w:rsid w:val="00BC29ED"/>
    <w:rsid w:val="00BC2EF7"/>
    <w:rsid w:val="00BC354B"/>
    <w:rsid w:val="00BC48E4"/>
    <w:rsid w:val="00BC4918"/>
    <w:rsid w:val="00BC56DF"/>
    <w:rsid w:val="00BC7C9B"/>
    <w:rsid w:val="00BD0163"/>
    <w:rsid w:val="00BD05F6"/>
    <w:rsid w:val="00BD0B47"/>
    <w:rsid w:val="00BD18DF"/>
    <w:rsid w:val="00BD23BD"/>
    <w:rsid w:val="00BD3599"/>
    <w:rsid w:val="00BD4F22"/>
    <w:rsid w:val="00BD533F"/>
    <w:rsid w:val="00BD5687"/>
    <w:rsid w:val="00BD668E"/>
    <w:rsid w:val="00BE0E00"/>
    <w:rsid w:val="00BE1312"/>
    <w:rsid w:val="00BE1464"/>
    <w:rsid w:val="00BE176D"/>
    <w:rsid w:val="00BE1D45"/>
    <w:rsid w:val="00BE3486"/>
    <w:rsid w:val="00BE3853"/>
    <w:rsid w:val="00BE3D6C"/>
    <w:rsid w:val="00BE40EA"/>
    <w:rsid w:val="00BE434A"/>
    <w:rsid w:val="00BE474E"/>
    <w:rsid w:val="00BE5547"/>
    <w:rsid w:val="00BE6467"/>
    <w:rsid w:val="00BE65E9"/>
    <w:rsid w:val="00BF03CE"/>
    <w:rsid w:val="00BF23F1"/>
    <w:rsid w:val="00BF2930"/>
    <w:rsid w:val="00BF5FBE"/>
    <w:rsid w:val="00BF654D"/>
    <w:rsid w:val="00BF6D7E"/>
    <w:rsid w:val="00C003D4"/>
    <w:rsid w:val="00C0055A"/>
    <w:rsid w:val="00C006DF"/>
    <w:rsid w:val="00C00816"/>
    <w:rsid w:val="00C0150D"/>
    <w:rsid w:val="00C01B5F"/>
    <w:rsid w:val="00C02C4A"/>
    <w:rsid w:val="00C02E9C"/>
    <w:rsid w:val="00C03B00"/>
    <w:rsid w:val="00C043C9"/>
    <w:rsid w:val="00C04D44"/>
    <w:rsid w:val="00C054C1"/>
    <w:rsid w:val="00C0645A"/>
    <w:rsid w:val="00C065B9"/>
    <w:rsid w:val="00C06E1D"/>
    <w:rsid w:val="00C06FF1"/>
    <w:rsid w:val="00C076C7"/>
    <w:rsid w:val="00C1030F"/>
    <w:rsid w:val="00C10A52"/>
    <w:rsid w:val="00C10C00"/>
    <w:rsid w:val="00C13EAC"/>
    <w:rsid w:val="00C1405E"/>
    <w:rsid w:val="00C14DA8"/>
    <w:rsid w:val="00C14F67"/>
    <w:rsid w:val="00C15CDD"/>
    <w:rsid w:val="00C160B5"/>
    <w:rsid w:val="00C16863"/>
    <w:rsid w:val="00C17679"/>
    <w:rsid w:val="00C220D1"/>
    <w:rsid w:val="00C22743"/>
    <w:rsid w:val="00C2284E"/>
    <w:rsid w:val="00C23051"/>
    <w:rsid w:val="00C23BA7"/>
    <w:rsid w:val="00C246AB"/>
    <w:rsid w:val="00C248DC"/>
    <w:rsid w:val="00C25109"/>
    <w:rsid w:val="00C2529A"/>
    <w:rsid w:val="00C25CA5"/>
    <w:rsid w:val="00C26040"/>
    <w:rsid w:val="00C26BD3"/>
    <w:rsid w:val="00C279C0"/>
    <w:rsid w:val="00C3023F"/>
    <w:rsid w:val="00C307CF"/>
    <w:rsid w:val="00C30C5B"/>
    <w:rsid w:val="00C314DA"/>
    <w:rsid w:val="00C31A87"/>
    <w:rsid w:val="00C32417"/>
    <w:rsid w:val="00C333AF"/>
    <w:rsid w:val="00C34246"/>
    <w:rsid w:val="00C355FA"/>
    <w:rsid w:val="00C3616B"/>
    <w:rsid w:val="00C36681"/>
    <w:rsid w:val="00C3701B"/>
    <w:rsid w:val="00C372DC"/>
    <w:rsid w:val="00C37A7F"/>
    <w:rsid w:val="00C401D5"/>
    <w:rsid w:val="00C409F5"/>
    <w:rsid w:val="00C40D1E"/>
    <w:rsid w:val="00C41A7B"/>
    <w:rsid w:val="00C422FE"/>
    <w:rsid w:val="00C42B13"/>
    <w:rsid w:val="00C43595"/>
    <w:rsid w:val="00C4378E"/>
    <w:rsid w:val="00C43B7D"/>
    <w:rsid w:val="00C44342"/>
    <w:rsid w:val="00C448C9"/>
    <w:rsid w:val="00C45112"/>
    <w:rsid w:val="00C45690"/>
    <w:rsid w:val="00C45B7F"/>
    <w:rsid w:val="00C461C1"/>
    <w:rsid w:val="00C47316"/>
    <w:rsid w:val="00C47C9A"/>
    <w:rsid w:val="00C50B23"/>
    <w:rsid w:val="00C51062"/>
    <w:rsid w:val="00C5177F"/>
    <w:rsid w:val="00C52CB8"/>
    <w:rsid w:val="00C52D9A"/>
    <w:rsid w:val="00C52EC1"/>
    <w:rsid w:val="00C532B6"/>
    <w:rsid w:val="00C53390"/>
    <w:rsid w:val="00C536C9"/>
    <w:rsid w:val="00C545AD"/>
    <w:rsid w:val="00C55FDD"/>
    <w:rsid w:val="00C5655F"/>
    <w:rsid w:val="00C5688E"/>
    <w:rsid w:val="00C57667"/>
    <w:rsid w:val="00C57D00"/>
    <w:rsid w:val="00C60B87"/>
    <w:rsid w:val="00C61B3D"/>
    <w:rsid w:val="00C61ECF"/>
    <w:rsid w:val="00C6234B"/>
    <w:rsid w:val="00C6314E"/>
    <w:rsid w:val="00C6412B"/>
    <w:rsid w:val="00C64819"/>
    <w:rsid w:val="00C65BE0"/>
    <w:rsid w:val="00C66835"/>
    <w:rsid w:val="00C66C43"/>
    <w:rsid w:val="00C67AB0"/>
    <w:rsid w:val="00C70143"/>
    <w:rsid w:val="00C709B9"/>
    <w:rsid w:val="00C71260"/>
    <w:rsid w:val="00C73EEC"/>
    <w:rsid w:val="00C74605"/>
    <w:rsid w:val="00C75549"/>
    <w:rsid w:val="00C76069"/>
    <w:rsid w:val="00C76345"/>
    <w:rsid w:val="00C76C7C"/>
    <w:rsid w:val="00C77F7B"/>
    <w:rsid w:val="00C8015E"/>
    <w:rsid w:val="00C80575"/>
    <w:rsid w:val="00C80F5C"/>
    <w:rsid w:val="00C81101"/>
    <w:rsid w:val="00C82BCE"/>
    <w:rsid w:val="00C8334C"/>
    <w:rsid w:val="00C84236"/>
    <w:rsid w:val="00C84AB9"/>
    <w:rsid w:val="00C85733"/>
    <w:rsid w:val="00C857A3"/>
    <w:rsid w:val="00C86E91"/>
    <w:rsid w:val="00C91002"/>
    <w:rsid w:val="00C919A4"/>
    <w:rsid w:val="00C9261B"/>
    <w:rsid w:val="00C92D72"/>
    <w:rsid w:val="00C94035"/>
    <w:rsid w:val="00C95A2E"/>
    <w:rsid w:val="00C96851"/>
    <w:rsid w:val="00C96D23"/>
    <w:rsid w:val="00C9798D"/>
    <w:rsid w:val="00CA03E3"/>
    <w:rsid w:val="00CA0E9D"/>
    <w:rsid w:val="00CA1641"/>
    <w:rsid w:val="00CA1AE4"/>
    <w:rsid w:val="00CA2484"/>
    <w:rsid w:val="00CA2EBE"/>
    <w:rsid w:val="00CA32D2"/>
    <w:rsid w:val="00CA4040"/>
    <w:rsid w:val="00CA48AE"/>
    <w:rsid w:val="00CA4FA0"/>
    <w:rsid w:val="00CA53BB"/>
    <w:rsid w:val="00CA6112"/>
    <w:rsid w:val="00CA6C56"/>
    <w:rsid w:val="00CA6CF5"/>
    <w:rsid w:val="00CA719F"/>
    <w:rsid w:val="00CB01C6"/>
    <w:rsid w:val="00CB022D"/>
    <w:rsid w:val="00CB11F3"/>
    <w:rsid w:val="00CB1840"/>
    <w:rsid w:val="00CB2969"/>
    <w:rsid w:val="00CB479E"/>
    <w:rsid w:val="00CB54E6"/>
    <w:rsid w:val="00CB65CD"/>
    <w:rsid w:val="00CB69A4"/>
    <w:rsid w:val="00CB6B15"/>
    <w:rsid w:val="00CB6E2D"/>
    <w:rsid w:val="00CC12F5"/>
    <w:rsid w:val="00CC192A"/>
    <w:rsid w:val="00CC1B0C"/>
    <w:rsid w:val="00CC298C"/>
    <w:rsid w:val="00CC3B6D"/>
    <w:rsid w:val="00CC44A0"/>
    <w:rsid w:val="00CC4E28"/>
    <w:rsid w:val="00CC5644"/>
    <w:rsid w:val="00CC5C00"/>
    <w:rsid w:val="00CC5D3B"/>
    <w:rsid w:val="00CC5EED"/>
    <w:rsid w:val="00CC6116"/>
    <w:rsid w:val="00CC692B"/>
    <w:rsid w:val="00CC6A5E"/>
    <w:rsid w:val="00CC6C72"/>
    <w:rsid w:val="00CC6E70"/>
    <w:rsid w:val="00CC7A11"/>
    <w:rsid w:val="00CC7CA6"/>
    <w:rsid w:val="00CD1864"/>
    <w:rsid w:val="00CD19A4"/>
    <w:rsid w:val="00CD2184"/>
    <w:rsid w:val="00CD2231"/>
    <w:rsid w:val="00CD2880"/>
    <w:rsid w:val="00CD29B5"/>
    <w:rsid w:val="00CD2C75"/>
    <w:rsid w:val="00CD3620"/>
    <w:rsid w:val="00CD3AA0"/>
    <w:rsid w:val="00CD497B"/>
    <w:rsid w:val="00CD4FB1"/>
    <w:rsid w:val="00CD5050"/>
    <w:rsid w:val="00CD5FD9"/>
    <w:rsid w:val="00CE1764"/>
    <w:rsid w:val="00CE1E18"/>
    <w:rsid w:val="00CE3164"/>
    <w:rsid w:val="00CE3CA1"/>
    <w:rsid w:val="00CE6999"/>
    <w:rsid w:val="00CE71B9"/>
    <w:rsid w:val="00CF11AA"/>
    <w:rsid w:val="00CF435B"/>
    <w:rsid w:val="00CF43E9"/>
    <w:rsid w:val="00CF4439"/>
    <w:rsid w:val="00CF51AF"/>
    <w:rsid w:val="00CF52DE"/>
    <w:rsid w:val="00CF546E"/>
    <w:rsid w:val="00CF5748"/>
    <w:rsid w:val="00CF6B70"/>
    <w:rsid w:val="00CF7A46"/>
    <w:rsid w:val="00CF7D6A"/>
    <w:rsid w:val="00D009B8"/>
    <w:rsid w:val="00D015C9"/>
    <w:rsid w:val="00D01893"/>
    <w:rsid w:val="00D01F21"/>
    <w:rsid w:val="00D024A7"/>
    <w:rsid w:val="00D028AA"/>
    <w:rsid w:val="00D02F06"/>
    <w:rsid w:val="00D02F92"/>
    <w:rsid w:val="00D035E7"/>
    <w:rsid w:val="00D039AE"/>
    <w:rsid w:val="00D070F3"/>
    <w:rsid w:val="00D1000A"/>
    <w:rsid w:val="00D101C2"/>
    <w:rsid w:val="00D1042C"/>
    <w:rsid w:val="00D10B57"/>
    <w:rsid w:val="00D12088"/>
    <w:rsid w:val="00D131AE"/>
    <w:rsid w:val="00D13C8C"/>
    <w:rsid w:val="00D14A53"/>
    <w:rsid w:val="00D15C48"/>
    <w:rsid w:val="00D15D1D"/>
    <w:rsid w:val="00D16357"/>
    <w:rsid w:val="00D1638C"/>
    <w:rsid w:val="00D1683E"/>
    <w:rsid w:val="00D16A26"/>
    <w:rsid w:val="00D17508"/>
    <w:rsid w:val="00D176CD"/>
    <w:rsid w:val="00D17853"/>
    <w:rsid w:val="00D17CD9"/>
    <w:rsid w:val="00D207D8"/>
    <w:rsid w:val="00D20BE4"/>
    <w:rsid w:val="00D20F26"/>
    <w:rsid w:val="00D2158C"/>
    <w:rsid w:val="00D21C98"/>
    <w:rsid w:val="00D24C70"/>
    <w:rsid w:val="00D24E95"/>
    <w:rsid w:val="00D25485"/>
    <w:rsid w:val="00D259B0"/>
    <w:rsid w:val="00D25DD6"/>
    <w:rsid w:val="00D2710C"/>
    <w:rsid w:val="00D277B6"/>
    <w:rsid w:val="00D3018A"/>
    <w:rsid w:val="00D30405"/>
    <w:rsid w:val="00D30831"/>
    <w:rsid w:val="00D30A13"/>
    <w:rsid w:val="00D32556"/>
    <w:rsid w:val="00D33302"/>
    <w:rsid w:val="00D35055"/>
    <w:rsid w:val="00D35096"/>
    <w:rsid w:val="00D3594F"/>
    <w:rsid w:val="00D35D01"/>
    <w:rsid w:val="00D3692F"/>
    <w:rsid w:val="00D375E1"/>
    <w:rsid w:val="00D37873"/>
    <w:rsid w:val="00D378E8"/>
    <w:rsid w:val="00D3798A"/>
    <w:rsid w:val="00D40017"/>
    <w:rsid w:val="00D4013C"/>
    <w:rsid w:val="00D40854"/>
    <w:rsid w:val="00D41A6A"/>
    <w:rsid w:val="00D4265D"/>
    <w:rsid w:val="00D433D9"/>
    <w:rsid w:val="00D43DDA"/>
    <w:rsid w:val="00D44DCB"/>
    <w:rsid w:val="00D45FC5"/>
    <w:rsid w:val="00D46BE5"/>
    <w:rsid w:val="00D46EA2"/>
    <w:rsid w:val="00D470A0"/>
    <w:rsid w:val="00D50DB4"/>
    <w:rsid w:val="00D5232D"/>
    <w:rsid w:val="00D52E9B"/>
    <w:rsid w:val="00D532A3"/>
    <w:rsid w:val="00D53DB1"/>
    <w:rsid w:val="00D54075"/>
    <w:rsid w:val="00D54876"/>
    <w:rsid w:val="00D54E62"/>
    <w:rsid w:val="00D55079"/>
    <w:rsid w:val="00D55656"/>
    <w:rsid w:val="00D5604A"/>
    <w:rsid w:val="00D5686F"/>
    <w:rsid w:val="00D56A48"/>
    <w:rsid w:val="00D60011"/>
    <w:rsid w:val="00D6011A"/>
    <w:rsid w:val="00D6017A"/>
    <w:rsid w:val="00D6094B"/>
    <w:rsid w:val="00D60CD0"/>
    <w:rsid w:val="00D61943"/>
    <w:rsid w:val="00D6263B"/>
    <w:rsid w:val="00D63D8A"/>
    <w:rsid w:val="00D64F0B"/>
    <w:rsid w:val="00D65037"/>
    <w:rsid w:val="00D66E56"/>
    <w:rsid w:val="00D670CA"/>
    <w:rsid w:val="00D67FB8"/>
    <w:rsid w:val="00D7007E"/>
    <w:rsid w:val="00D71153"/>
    <w:rsid w:val="00D71569"/>
    <w:rsid w:val="00D72118"/>
    <w:rsid w:val="00D722D7"/>
    <w:rsid w:val="00D72AB5"/>
    <w:rsid w:val="00D72DF6"/>
    <w:rsid w:val="00D7352F"/>
    <w:rsid w:val="00D7391F"/>
    <w:rsid w:val="00D74128"/>
    <w:rsid w:val="00D741C1"/>
    <w:rsid w:val="00D741F4"/>
    <w:rsid w:val="00D74598"/>
    <w:rsid w:val="00D747B9"/>
    <w:rsid w:val="00D74B0B"/>
    <w:rsid w:val="00D759F7"/>
    <w:rsid w:val="00D75F3D"/>
    <w:rsid w:val="00D7677C"/>
    <w:rsid w:val="00D77172"/>
    <w:rsid w:val="00D77957"/>
    <w:rsid w:val="00D77CF5"/>
    <w:rsid w:val="00D800D4"/>
    <w:rsid w:val="00D80FF0"/>
    <w:rsid w:val="00D81B51"/>
    <w:rsid w:val="00D82428"/>
    <w:rsid w:val="00D835DD"/>
    <w:rsid w:val="00D83631"/>
    <w:rsid w:val="00D83F55"/>
    <w:rsid w:val="00D841E9"/>
    <w:rsid w:val="00D84C8C"/>
    <w:rsid w:val="00D855FC"/>
    <w:rsid w:val="00D85FBF"/>
    <w:rsid w:val="00D86598"/>
    <w:rsid w:val="00D87099"/>
    <w:rsid w:val="00D87684"/>
    <w:rsid w:val="00D87FC7"/>
    <w:rsid w:val="00D90583"/>
    <w:rsid w:val="00D90A3B"/>
    <w:rsid w:val="00D90E14"/>
    <w:rsid w:val="00D90F5A"/>
    <w:rsid w:val="00D913AA"/>
    <w:rsid w:val="00D91AE4"/>
    <w:rsid w:val="00D91B13"/>
    <w:rsid w:val="00D928A9"/>
    <w:rsid w:val="00D92D57"/>
    <w:rsid w:val="00D93489"/>
    <w:rsid w:val="00D93CD8"/>
    <w:rsid w:val="00D947F2"/>
    <w:rsid w:val="00D961A6"/>
    <w:rsid w:val="00D96497"/>
    <w:rsid w:val="00D96C1B"/>
    <w:rsid w:val="00D96EBD"/>
    <w:rsid w:val="00D97D60"/>
    <w:rsid w:val="00DA07B6"/>
    <w:rsid w:val="00DA0C91"/>
    <w:rsid w:val="00DA16A6"/>
    <w:rsid w:val="00DA1723"/>
    <w:rsid w:val="00DA19A9"/>
    <w:rsid w:val="00DA1FD5"/>
    <w:rsid w:val="00DA29DC"/>
    <w:rsid w:val="00DA5052"/>
    <w:rsid w:val="00DA530A"/>
    <w:rsid w:val="00DA5AD6"/>
    <w:rsid w:val="00DA5D04"/>
    <w:rsid w:val="00DA5D63"/>
    <w:rsid w:val="00DA68D5"/>
    <w:rsid w:val="00DA6BFE"/>
    <w:rsid w:val="00DA6E4D"/>
    <w:rsid w:val="00DA73CF"/>
    <w:rsid w:val="00DA76C1"/>
    <w:rsid w:val="00DA77BA"/>
    <w:rsid w:val="00DB055D"/>
    <w:rsid w:val="00DB059A"/>
    <w:rsid w:val="00DB12E5"/>
    <w:rsid w:val="00DB1816"/>
    <w:rsid w:val="00DB19DD"/>
    <w:rsid w:val="00DB1CC2"/>
    <w:rsid w:val="00DB1D47"/>
    <w:rsid w:val="00DB2174"/>
    <w:rsid w:val="00DB3165"/>
    <w:rsid w:val="00DB38FE"/>
    <w:rsid w:val="00DB4741"/>
    <w:rsid w:val="00DB579B"/>
    <w:rsid w:val="00DB5F3E"/>
    <w:rsid w:val="00DB665E"/>
    <w:rsid w:val="00DB67DA"/>
    <w:rsid w:val="00DB6D69"/>
    <w:rsid w:val="00DB796D"/>
    <w:rsid w:val="00DC04D7"/>
    <w:rsid w:val="00DC2336"/>
    <w:rsid w:val="00DC254C"/>
    <w:rsid w:val="00DC31D8"/>
    <w:rsid w:val="00DC37E1"/>
    <w:rsid w:val="00DC571B"/>
    <w:rsid w:val="00DC5F82"/>
    <w:rsid w:val="00DC69F3"/>
    <w:rsid w:val="00DC6A37"/>
    <w:rsid w:val="00DC6D8B"/>
    <w:rsid w:val="00DC6F1B"/>
    <w:rsid w:val="00DC70D0"/>
    <w:rsid w:val="00DC7939"/>
    <w:rsid w:val="00DC7ED5"/>
    <w:rsid w:val="00DD0A6C"/>
    <w:rsid w:val="00DD0E74"/>
    <w:rsid w:val="00DD1B09"/>
    <w:rsid w:val="00DD20CA"/>
    <w:rsid w:val="00DD4488"/>
    <w:rsid w:val="00DD48DB"/>
    <w:rsid w:val="00DD5B0A"/>
    <w:rsid w:val="00DD6455"/>
    <w:rsid w:val="00DD6F39"/>
    <w:rsid w:val="00DD7131"/>
    <w:rsid w:val="00DD762B"/>
    <w:rsid w:val="00DE1FC5"/>
    <w:rsid w:val="00DE2130"/>
    <w:rsid w:val="00DE3CB5"/>
    <w:rsid w:val="00DE49BA"/>
    <w:rsid w:val="00DE4B80"/>
    <w:rsid w:val="00DE4C67"/>
    <w:rsid w:val="00DE5546"/>
    <w:rsid w:val="00DE5FA5"/>
    <w:rsid w:val="00DE6C7D"/>
    <w:rsid w:val="00DF07AF"/>
    <w:rsid w:val="00DF1FEF"/>
    <w:rsid w:val="00DF2911"/>
    <w:rsid w:val="00DF48E7"/>
    <w:rsid w:val="00DF5520"/>
    <w:rsid w:val="00DF5A19"/>
    <w:rsid w:val="00DF6A12"/>
    <w:rsid w:val="00E0040D"/>
    <w:rsid w:val="00E009F9"/>
    <w:rsid w:val="00E00E08"/>
    <w:rsid w:val="00E01AC7"/>
    <w:rsid w:val="00E02756"/>
    <w:rsid w:val="00E031CE"/>
    <w:rsid w:val="00E03383"/>
    <w:rsid w:val="00E0393C"/>
    <w:rsid w:val="00E054CF"/>
    <w:rsid w:val="00E06E5B"/>
    <w:rsid w:val="00E10076"/>
    <w:rsid w:val="00E10934"/>
    <w:rsid w:val="00E10E4F"/>
    <w:rsid w:val="00E1101F"/>
    <w:rsid w:val="00E119D6"/>
    <w:rsid w:val="00E11BB9"/>
    <w:rsid w:val="00E11DE5"/>
    <w:rsid w:val="00E12C88"/>
    <w:rsid w:val="00E140C4"/>
    <w:rsid w:val="00E15415"/>
    <w:rsid w:val="00E175E9"/>
    <w:rsid w:val="00E1760B"/>
    <w:rsid w:val="00E1767B"/>
    <w:rsid w:val="00E2091D"/>
    <w:rsid w:val="00E213B7"/>
    <w:rsid w:val="00E228BF"/>
    <w:rsid w:val="00E24FAF"/>
    <w:rsid w:val="00E2526B"/>
    <w:rsid w:val="00E2535E"/>
    <w:rsid w:val="00E256B7"/>
    <w:rsid w:val="00E25C3C"/>
    <w:rsid w:val="00E2628F"/>
    <w:rsid w:val="00E2641A"/>
    <w:rsid w:val="00E2668F"/>
    <w:rsid w:val="00E270B7"/>
    <w:rsid w:val="00E278EA"/>
    <w:rsid w:val="00E3128E"/>
    <w:rsid w:val="00E32576"/>
    <w:rsid w:val="00E329ED"/>
    <w:rsid w:val="00E33178"/>
    <w:rsid w:val="00E3497A"/>
    <w:rsid w:val="00E34D04"/>
    <w:rsid w:val="00E34F0E"/>
    <w:rsid w:val="00E35167"/>
    <w:rsid w:val="00E352BD"/>
    <w:rsid w:val="00E35822"/>
    <w:rsid w:val="00E35B16"/>
    <w:rsid w:val="00E36ECD"/>
    <w:rsid w:val="00E4001B"/>
    <w:rsid w:val="00E41356"/>
    <w:rsid w:val="00E42A9E"/>
    <w:rsid w:val="00E43E50"/>
    <w:rsid w:val="00E44751"/>
    <w:rsid w:val="00E453BC"/>
    <w:rsid w:val="00E45760"/>
    <w:rsid w:val="00E47657"/>
    <w:rsid w:val="00E47C89"/>
    <w:rsid w:val="00E502F3"/>
    <w:rsid w:val="00E511C8"/>
    <w:rsid w:val="00E5123D"/>
    <w:rsid w:val="00E517D4"/>
    <w:rsid w:val="00E51D80"/>
    <w:rsid w:val="00E52DE5"/>
    <w:rsid w:val="00E533DA"/>
    <w:rsid w:val="00E53C8E"/>
    <w:rsid w:val="00E544BD"/>
    <w:rsid w:val="00E55A50"/>
    <w:rsid w:val="00E56509"/>
    <w:rsid w:val="00E568CE"/>
    <w:rsid w:val="00E5706C"/>
    <w:rsid w:val="00E606DE"/>
    <w:rsid w:val="00E60DC7"/>
    <w:rsid w:val="00E6126E"/>
    <w:rsid w:val="00E62B2F"/>
    <w:rsid w:val="00E641EC"/>
    <w:rsid w:val="00E65288"/>
    <w:rsid w:val="00E65E6D"/>
    <w:rsid w:val="00E66052"/>
    <w:rsid w:val="00E664A2"/>
    <w:rsid w:val="00E66BA6"/>
    <w:rsid w:val="00E674F7"/>
    <w:rsid w:val="00E71470"/>
    <w:rsid w:val="00E71C55"/>
    <w:rsid w:val="00E71E52"/>
    <w:rsid w:val="00E723A7"/>
    <w:rsid w:val="00E72909"/>
    <w:rsid w:val="00E73837"/>
    <w:rsid w:val="00E7425B"/>
    <w:rsid w:val="00E752BB"/>
    <w:rsid w:val="00E7643C"/>
    <w:rsid w:val="00E7671F"/>
    <w:rsid w:val="00E77AB9"/>
    <w:rsid w:val="00E80F68"/>
    <w:rsid w:val="00E810FE"/>
    <w:rsid w:val="00E81CB6"/>
    <w:rsid w:val="00E81DC2"/>
    <w:rsid w:val="00E81DEC"/>
    <w:rsid w:val="00E834FC"/>
    <w:rsid w:val="00E83554"/>
    <w:rsid w:val="00E8472E"/>
    <w:rsid w:val="00E84913"/>
    <w:rsid w:val="00E849E2"/>
    <w:rsid w:val="00E84E99"/>
    <w:rsid w:val="00E85622"/>
    <w:rsid w:val="00E86B74"/>
    <w:rsid w:val="00E90328"/>
    <w:rsid w:val="00E9218B"/>
    <w:rsid w:val="00E92AA5"/>
    <w:rsid w:val="00E95D88"/>
    <w:rsid w:val="00E962AB"/>
    <w:rsid w:val="00E974CE"/>
    <w:rsid w:val="00E97597"/>
    <w:rsid w:val="00E97FDE"/>
    <w:rsid w:val="00EA0153"/>
    <w:rsid w:val="00EA14CE"/>
    <w:rsid w:val="00EA1776"/>
    <w:rsid w:val="00EA2C5F"/>
    <w:rsid w:val="00EA2CE8"/>
    <w:rsid w:val="00EA3E40"/>
    <w:rsid w:val="00EA55C0"/>
    <w:rsid w:val="00EA5F9F"/>
    <w:rsid w:val="00EB004E"/>
    <w:rsid w:val="00EB068C"/>
    <w:rsid w:val="00EB0F39"/>
    <w:rsid w:val="00EB1C11"/>
    <w:rsid w:val="00EB1E52"/>
    <w:rsid w:val="00EB2617"/>
    <w:rsid w:val="00EB4784"/>
    <w:rsid w:val="00EB522E"/>
    <w:rsid w:val="00EB5388"/>
    <w:rsid w:val="00EB57D4"/>
    <w:rsid w:val="00EB5849"/>
    <w:rsid w:val="00EB5A95"/>
    <w:rsid w:val="00EB5C19"/>
    <w:rsid w:val="00EB6DD0"/>
    <w:rsid w:val="00EB6F25"/>
    <w:rsid w:val="00EB71A0"/>
    <w:rsid w:val="00EB77B0"/>
    <w:rsid w:val="00EC07DF"/>
    <w:rsid w:val="00EC0D1B"/>
    <w:rsid w:val="00EC1D7D"/>
    <w:rsid w:val="00EC1DE2"/>
    <w:rsid w:val="00EC1FAE"/>
    <w:rsid w:val="00EC3090"/>
    <w:rsid w:val="00EC450F"/>
    <w:rsid w:val="00EC4AB5"/>
    <w:rsid w:val="00EC570A"/>
    <w:rsid w:val="00EC57C4"/>
    <w:rsid w:val="00EC6192"/>
    <w:rsid w:val="00EC74D6"/>
    <w:rsid w:val="00ED0350"/>
    <w:rsid w:val="00ED0414"/>
    <w:rsid w:val="00ED0901"/>
    <w:rsid w:val="00ED1177"/>
    <w:rsid w:val="00ED2BED"/>
    <w:rsid w:val="00ED40B3"/>
    <w:rsid w:val="00ED5D54"/>
    <w:rsid w:val="00ED67A7"/>
    <w:rsid w:val="00ED7761"/>
    <w:rsid w:val="00ED7B6F"/>
    <w:rsid w:val="00EE038A"/>
    <w:rsid w:val="00EE1184"/>
    <w:rsid w:val="00EE2059"/>
    <w:rsid w:val="00EE246C"/>
    <w:rsid w:val="00EE2564"/>
    <w:rsid w:val="00EE29B8"/>
    <w:rsid w:val="00EE5898"/>
    <w:rsid w:val="00EE6829"/>
    <w:rsid w:val="00EE6D5B"/>
    <w:rsid w:val="00EE6E6F"/>
    <w:rsid w:val="00EE7E1E"/>
    <w:rsid w:val="00EF03AB"/>
    <w:rsid w:val="00EF09FA"/>
    <w:rsid w:val="00EF2E04"/>
    <w:rsid w:val="00EF2EFA"/>
    <w:rsid w:val="00EF3143"/>
    <w:rsid w:val="00EF4700"/>
    <w:rsid w:val="00EF4B30"/>
    <w:rsid w:val="00EF4B46"/>
    <w:rsid w:val="00EF501B"/>
    <w:rsid w:val="00EF5C4E"/>
    <w:rsid w:val="00EF6932"/>
    <w:rsid w:val="00EF7CCE"/>
    <w:rsid w:val="00F00935"/>
    <w:rsid w:val="00F01834"/>
    <w:rsid w:val="00F02351"/>
    <w:rsid w:val="00F02513"/>
    <w:rsid w:val="00F027C7"/>
    <w:rsid w:val="00F0319D"/>
    <w:rsid w:val="00F037DE"/>
    <w:rsid w:val="00F03804"/>
    <w:rsid w:val="00F04654"/>
    <w:rsid w:val="00F054B2"/>
    <w:rsid w:val="00F06092"/>
    <w:rsid w:val="00F06EA6"/>
    <w:rsid w:val="00F06FBC"/>
    <w:rsid w:val="00F07916"/>
    <w:rsid w:val="00F07F08"/>
    <w:rsid w:val="00F10726"/>
    <w:rsid w:val="00F108B4"/>
    <w:rsid w:val="00F1092C"/>
    <w:rsid w:val="00F10D59"/>
    <w:rsid w:val="00F113D5"/>
    <w:rsid w:val="00F116F1"/>
    <w:rsid w:val="00F11E73"/>
    <w:rsid w:val="00F12243"/>
    <w:rsid w:val="00F12656"/>
    <w:rsid w:val="00F126F0"/>
    <w:rsid w:val="00F13576"/>
    <w:rsid w:val="00F14A27"/>
    <w:rsid w:val="00F14B3B"/>
    <w:rsid w:val="00F1526D"/>
    <w:rsid w:val="00F16FB0"/>
    <w:rsid w:val="00F177B2"/>
    <w:rsid w:val="00F205C2"/>
    <w:rsid w:val="00F21391"/>
    <w:rsid w:val="00F2191E"/>
    <w:rsid w:val="00F22F48"/>
    <w:rsid w:val="00F23513"/>
    <w:rsid w:val="00F236CB"/>
    <w:rsid w:val="00F245CA"/>
    <w:rsid w:val="00F246DE"/>
    <w:rsid w:val="00F24971"/>
    <w:rsid w:val="00F249DB"/>
    <w:rsid w:val="00F25760"/>
    <w:rsid w:val="00F25D9B"/>
    <w:rsid w:val="00F3077C"/>
    <w:rsid w:val="00F3134D"/>
    <w:rsid w:val="00F318A8"/>
    <w:rsid w:val="00F31BDE"/>
    <w:rsid w:val="00F33B14"/>
    <w:rsid w:val="00F34461"/>
    <w:rsid w:val="00F357B9"/>
    <w:rsid w:val="00F35859"/>
    <w:rsid w:val="00F35A51"/>
    <w:rsid w:val="00F37137"/>
    <w:rsid w:val="00F37179"/>
    <w:rsid w:val="00F37B87"/>
    <w:rsid w:val="00F37C38"/>
    <w:rsid w:val="00F37CEC"/>
    <w:rsid w:val="00F40846"/>
    <w:rsid w:val="00F41A1F"/>
    <w:rsid w:val="00F426CB"/>
    <w:rsid w:val="00F43681"/>
    <w:rsid w:val="00F44A66"/>
    <w:rsid w:val="00F45D71"/>
    <w:rsid w:val="00F46809"/>
    <w:rsid w:val="00F470D6"/>
    <w:rsid w:val="00F471AF"/>
    <w:rsid w:val="00F477F6"/>
    <w:rsid w:val="00F47E27"/>
    <w:rsid w:val="00F5027F"/>
    <w:rsid w:val="00F51102"/>
    <w:rsid w:val="00F51F2B"/>
    <w:rsid w:val="00F52E0D"/>
    <w:rsid w:val="00F532E2"/>
    <w:rsid w:val="00F53D99"/>
    <w:rsid w:val="00F53F61"/>
    <w:rsid w:val="00F54787"/>
    <w:rsid w:val="00F550EE"/>
    <w:rsid w:val="00F559A3"/>
    <w:rsid w:val="00F560B0"/>
    <w:rsid w:val="00F5618B"/>
    <w:rsid w:val="00F5700C"/>
    <w:rsid w:val="00F57038"/>
    <w:rsid w:val="00F61018"/>
    <w:rsid w:val="00F6272D"/>
    <w:rsid w:val="00F631D2"/>
    <w:rsid w:val="00F63692"/>
    <w:rsid w:val="00F64516"/>
    <w:rsid w:val="00F645B3"/>
    <w:rsid w:val="00F64936"/>
    <w:rsid w:val="00F652C5"/>
    <w:rsid w:val="00F65758"/>
    <w:rsid w:val="00F65A6D"/>
    <w:rsid w:val="00F660F5"/>
    <w:rsid w:val="00F66AAA"/>
    <w:rsid w:val="00F66D21"/>
    <w:rsid w:val="00F66EF5"/>
    <w:rsid w:val="00F6743F"/>
    <w:rsid w:val="00F67A71"/>
    <w:rsid w:val="00F706F6"/>
    <w:rsid w:val="00F70C5C"/>
    <w:rsid w:val="00F7156A"/>
    <w:rsid w:val="00F720B1"/>
    <w:rsid w:val="00F7268E"/>
    <w:rsid w:val="00F72B6F"/>
    <w:rsid w:val="00F72BDE"/>
    <w:rsid w:val="00F7306F"/>
    <w:rsid w:val="00F7365E"/>
    <w:rsid w:val="00F73733"/>
    <w:rsid w:val="00F73999"/>
    <w:rsid w:val="00F74F8F"/>
    <w:rsid w:val="00F7508D"/>
    <w:rsid w:val="00F75EE7"/>
    <w:rsid w:val="00F7696A"/>
    <w:rsid w:val="00F771F2"/>
    <w:rsid w:val="00F80216"/>
    <w:rsid w:val="00F804F3"/>
    <w:rsid w:val="00F80BCE"/>
    <w:rsid w:val="00F8232B"/>
    <w:rsid w:val="00F828D4"/>
    <w:rsid w:val="00F8318E"/>
    <w:rsid w:val="00F836AB"/>
    <w:rsid w:val="00F83CAA"/>
    <w:rsid w:val="00F84B93"/>
    <w:rsid w:val="00F87CC6"/>
    <w:rsid w:val="00F87CE4"/>
    <w:rsid w:val="00F90790"/>
    <w:rsid w:val="00F90864"/>
    <w:rsid w:val="00F91B94"/>
    <w:rsid w:val="00F91EFA"/>
    <w:rsid w:val="00F91F1F"/>
    <w:rsid w:val="00F93628"/>
    <w:rsid w:val="00F9375F"/>
    <w:rsid w:val="00F93AC4"/>
    <w:rsid w:val="00F941BC"/>
    <w:rsid w:val="00F941C1"/>
    <w:rsid w:val="00F943ED"/>
    <w:rsid w:val="00F94CFA"/>
    <w:rsid w:val="00F95831"/>
    <w:rsid w:val="00F96821"/>
    <w:rsid w:val="00FA09CA"/>
    <w:rsid w:val="00FA147D"/>
    <w:rsid w:val="00FA2514"/>
    <w:rsid w:val="00FA27AF"/>
    <w:rsid w:val="00FA2E2B"/>
    <w:rsid w:val="00FA31FF"/>
    <w:rsid w:val="00FA49C8"/>
    <w:rsid w:val="00FA4AD4"/>
    <w:rsid w:val="00FA4FC9"/>
    <w:rsid w:val="00FA5384"/>
    <w:rsid w:val="00FA5406"/>
    <w:rsid w:val="00FA60CD"/>
    <w:rsid w:val="00FA6C39"/>
    <w:rsid w:val="00FA7853"/>
    <w:rsid w:val="00FB0692"/>
    <w:rsid w:val="00FB0E73"/>
    <w:rsid w:val="00FB11CC"/>
    <w:rsid w:val="00FB1A5E"/>
    <w:rsid w:val="00FB20F9"/>
    <w:rsid w:val="00FB2669"/>
    <w:rsid w:val="00FB3502"/>
    <w:rsid w:val="00FB44F2"/>
    <w:rsid w:val="00FB5809"/>
    <w:rsid w:val="00FB624A"/>
    <w:rsid w:val="00FB690B"/>
    <w:rsid w:val="00FC00DF"/>
    <w:rsid w:val="00FC16CB"/>
    <w:rsid w:val="00FC3B50"/>
    <w:rsid w:val="00FC41B1"/>
    <w:rsid w:val="00FC53B6"/>
    <w:rsid w:val="00FC60A6"/>
    <w:rsid w:val="00FC763E"/>
    <w:rsid w:val="00FC7B40"/>
    <w:rsid w:val="00FC7EA1"/>
    <w:rsid w:val="00FD1E87"/>
    <w:rsid w:val="00FD25D0"/>
    <w:rsid w:val="00FD3C11"/>
    <w:rsid w:val="00FD3EFA"/>
    <w:rsid w:val="00FD4597"/>
    <w:rsid w:val="00FD5D7D"/>
    <w:rsid w:val="00FD6646"/>
    <w:rsid w:val="00FD71EA"/>
    <w:rsid w:val="00FD76A8"/>
    <w:rsid w:val="00FD7E0C"/>
    <w:rsid w:val="00FE02D5"/>
    <w:rsid w:val="00FE035B"/>
    <w:rsid w:val="00FE04AB"/>
    <w:rsid w:val="00FE0C13"/>
    <w:rsid w:val="00FE0C33"/>
    <w:rsid w:val="00FE0E8E"/>
    <w:rsid w:val="00FE0F84"/>
    <w:rsid w:val="00FE218B"/>
    <w:rsid w:val="00FE2739"/>
    <w:rsid w:val="00FE298A"/>
    <w:rsid w:val="00FE425D"/>
    <w:rsid w:val="00FE51A5"/>
    <w:rsid w:val="00FE5E72"/>
    <w:rsid w:val="00FE6A13"/>
    <w:rsid w:val="00FE6D48"/>
    <w:rsid w:val="00FF2069"/>
    <w:rsid w:val="00FF26C3"/>
    <w:rsid w:val="00FF284C"/>
    <w:rsid w:val="00FF3268"/>
    <w:rsid w:val="00FF43DE"/>
    <w:rsid w:val="00FF4475"/>
    <w:rsid w:val="00FF449B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BD"/>
    <w:pPr>
      <w:suppressAutoHyphens/>
    </w:pPr>
    <w:rPr>
      <w:sz w:val="24"/>
      <w:szCs w:val="24"/>
      <w:lang w:val="de-CH" w:eastAsia="ar-SA"/>
    </w:rPr>
  </w:style>
  <w:style w:type="paragraph" w:styleId="1">
    <w:name w:val="heading 1"/>
    <w:basedOn w:val="a"/>
    <w:next w:val="a"/>
    <w:link w:val="10"/>
    <w:uiPriority w:val="99"/>
    <w:qFormat/>
    <w:rsid w:val="00B1497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1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60D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0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30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9DD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84E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4E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F4085"/>
    <w:rPr>
      <w:rFonts w:ascii="Calibri" w:hAnsi="Calibri" w:cs="Times New Roman"/>
      <w:b/>
      <w:bCs/>
      <w:i/>
      <w:iCs/>
      <w:sz w:val="26"/>
      <w:szCs w:val="26"/>
      <w:lang w:val="de-CH" w:eastAsia="ar-SA" w:bidi="ar-SA"/>
    </w:rPr>
  </w:style>
  <w:style w:type="paragraph" w:styleId="a3">
    <w:name w:val="Normal (Web)"/>
    <w:basedOn w:val="a"/>
    <w:uiPriority w:val="99"/>
    <w:rsid w:val="00B149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1497D"/>
    <w:rPr>
      <w:rFonts w:cs="Times New Roman"/>
      <w:b/>
      <w:bCs/>
    </w:rPr>
  </w:style>
  <w:style w:type="paragraph" w:styleId="a5">
    <w:name w:val="Title"/>
    <w:basedOn w:val="a"/>
    <w:link w:val="a6"/>
    <w:qFormat/>
    <w:rsid w:val="00B1497D"/>
    <w:pPr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6">
    <w:name w:val="Название Знак"/>
    <w:basedOn w:val="a0"/>
    <w:link w:val="a5"/>
    <w:uiPriority w:val="99"/>
    <w:locked/>
    <w:rsid w:val="00DB19DD"/>
    <w:rPr>
      <w:rFonts w:ascii="Helv" w:hAnsi="Helv" w:cs="Times New Roman"/>
      <w:sz w:val="36"/>
      <w:szCs w:val="36"/>
      <w:lang w:val="fr-FR" w:eastAsia="fr-FR"/>
    </w:rPr>
  </w:style>
  <w:style w:type="character" w:styleId="a7">
    <w:name w:val="Hyperlink"/>
    <w:basedOn w:val="a0"/>
    <w:uiPriority w:val="99"/>
    <w:rsid w:val="00B1497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84E99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84E99"/>
    <w:rPr>
      <w:rFonts w:cs="Times New Roman"/>
      <w:sz w:val="24"/>
      <w:szCs w:val="24"/>
    </w:rPr>
  </w:style>
  <w:style w:type="paragraph" w:customStyle="1" w:styleId="ab-description">
    <w:name w:val="ab-description"/>
    <w:basedOn w:val="a"/>
    <w:uiPriority w:val="99"/>
    <w:rsid w:val="00B1497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60DC7"/>
    <w:rPr>
      <w:rFonts w:cs="Times New Roman"/>
      <w:i/>
      <w:iCs/>
    </w:rPr>
  </w:style>
  <w:style w:type="paragraph" w:styleId="ad">
    <w:name w:val="caption"/>
    <w:basedOn w:val="a"/>
    <w:next w:val="a"/>
    <w:uiPriority w:val="99"/>
    <w:qFormat/>
    <w:locked/>
    <w:rsid w:val="00D30831"/>
    <w:pPr>
      <w:suppressAutoHyphens w:val="0"/>
    </w:pPr>
    <w:rPr>
      <w:rFonts w:ascii="Times New Roman CYR" w:hAnsi="Times New Roman CYR"/>
      <w:szCs w:val="20"/>
      <w:lang w:val="ru-RU" w:eastAsia="ru-RU"/>
    </w:rPr>
  </w:style>
  <w:style w:type="table" w:styleId="ae">
    <w:name w:val="Table Grid"/>
    <w:basedOn w:val="a1"/>
    <w:uiPriority w:val="59"/>
    <w:locked/>
    <w:rsid w:val="003634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6345A"/>
    <w:pPr>
      <w:suppressAutoHyphens w:val="0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378B"/>
    <w:rPr>
      <w:rFonts w:cs="Times New Roman"/>
      <w:sz w:val="2"/>
      <w:lang w:val="de-CH" w:eastAsia="ar-SA" w:bidi="ar-SA"/>
    </w:rPr>
  </w:style>
  <w:style w:type="paragraph" w:customStyle="1" w:styleId="Odstavekseznama">
    <w:name w:val="Odstavek seznama"/>
    <w:basedOn w:val="a"/>
    <w:uiPriority w:val="99"/>
    <w:rsid w:val="00207965"/>
    <w:pPr>
      <w:suppressAutoHyphens w:val="0"/>
      <w:ind w:left="720"/>
    </w:pPr>
    <w:rPr>
      <w:lang w:val="it-IT" w:eastAsia="sl-SI"/>
    </w:rPr>
  </w:style>
  <w:style w:type="character" w:customStyle="1" w:styleId="apple-converted-space">
    <w:name w:val="apple-converted-space"/>
    <w:basedOn w:val="a0"/>
    <w:rsid w:val="00385DC3"/>
  </w:style>
  <w:style w:type="character" w:customStyle="1" w:styleId="details">
    <w:name w:val="details"/>
    <w:basedOn w:val="a0"/>
    <w:rsid w:val="00F941C1"/>
  </w:style>
  <w:style w:type="character" w:customStyle="1" w:styleId="number">
    <w:name w:val="number"/>
    <w:basedOn w:val="a0"/>
    <w:rsid w:val="007C2131"/>
  </w:style>
  <w:style w:type="character" w:customStyle="1" w:styleId="price">
    <w:name w:val="price"/>
    <w:basedOn w:val="a0"/>
    <w:rsid w:val="007C2131"/>
  </w:style>
  <w:style w:type="character" w:customStyle="1" w:styleId="mini">
    <w:name w:val="mini"/>
    <w:basedOn w:val="a0"/>
    <w:rsid w:val="007C2131"/>
  </w:style>
  <w:style w:type="character" w:customStyle="1" w:styleId="redlabel12">
    <w:name w:val="redlabel12"/>
    <w:basedOn w:val="a0"/>
    <w:rsid w:val="00373F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FEA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center">
    <w:name w:val="center"/>
    <w:basedOn w:val="a0"/>
    <w:rsid w:val="00373FEA"/>
  </w:style>
  <w:style w:type="character" w:customStyle="1" w:styleId="per-text-wrap">
    <w:name w:val="per-text-wrap"/>
    <w:basedOn w:val="a0"/>
    <w:rsid w:val="00373FEA"/>
  </w:style>
  <w:style w:type="character" w:customStyle="1" w:styleId="sk-btn-pok">
    <w:name w:val="sk-btn-pok"/>
    <w:basedOn w:val="a0"/>
    <w:rsid w:val="00373F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FEA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width98proc">
    <w:name w:val="width98proc"/>
    <w:basedOn w:val="a0"/>
    <w:rsid w:val="00373FEA"/>
  </w:style>
  <w:style w:type="paragraph" w:styleId="af1">
    <w:name w:val="List Paragraph"/>
    <w:basedOn w:val="a"/>
    <w:uiPriority w:val="34"/>
    <w:qFormat/>
    <w:rsid w:val="00373FEA"/>
    <w:pPr>
      <w:ind w:left="720"/>
      <w:contextualSpacing/>
    </w:pPr>
  </w:style>
  <w:style w:type="character" w:customStyle="1" w:styleId="star-hotel-link">
    <w:name w:val="star-hotel-link"/>
    <w:basedOn w:val="a0"/>
    <w:rsid w:val="00317D01"/>
  </w:style>
  <w:style w:type="paragraph" w:customStyle="1" w:styleId="af2">
    <w:name w:val="Содержимое таблицы"/>
    <w:basedOn w:val="a"/>
    <w:rsid w:val="002A296F"/>
    <w:pPr>
      <w:suppressLineNumbers/>
    </w:pPr>
    <w:rPr>
      <w:kern w:val="1"/>
      <w:lang w:val="ru-RU"/>
    </w:rPr>
  </w:style>
  <w:style w:type="paragraph" w:customStyle="1" w:styleId="11">
    <w:name w:val="Заголовок 11"/>
    <w:next w:val="a"/>
    <w:rsid w:val="002A296F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1">
    <w:name w:val="Заголовок 21"/>
    <w:next w:val="a"/>
    <w:rsid w:val="002A296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12">
    <w:name w:val="Заголовок 12"/>
    <w:next w:val="a"/>
    <w:rsid w:val="00DA16A6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2">
    <w:name w:val="Заголовок 22"/>
    <w:next w:val="a"/>
    <w:rsid w:val="00DA16A6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preise1">
    <w:name w:val="preise1"/>
    <w:basedOn w:val="a"/>
    <w:rsid w:val="00E2535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reise11">
    <w:name w:val="preise11"/>
    <w:basedOn w:val="a0"/>
    <w:rsid w:val="00E2535E"/>
  </w:style>
  <w:style w:type="character" w:customStyle="1" w:styleId="preise2">
    <w:name w:val="preise2"/>
    <w:basedOn w:val="a0"/>
    <w:rsid w:val="00E2535E"/>
  </w:style>
  <w:style w:type="paragraph" w:styleId="af3">
    <w:name w:val="Body Text"/>
    <w:basedOn w:val="a"/>
    <w:link w:val="af4"/>
    <w:rsid w:val="006968C2"/>
    <w:pPr>
      <w:suppressAutoHyphens w:val="0"/>
      <w:jc w:val="both"/>
    </w:pPr>
    <w:rPr>
      <w:sz w:val="20"/>
      <w:szCs w:val="20"/>
      <w:lang w:val="ru-RU" w:eastAsia="en-US"/>
    </w:rPr>
  </w:style>
  <w:style w:type="character" w:customStyle="1" w:styleId="af4">
    <w:name w:val="Основной текст Знак"/>
    <w:basedOn w:val="a0"/>
    <w:link w:val="af3"/>
    <w:rsid w:val="006968C2"/>
    <w:rPr>
      <w:sz w:val="20"/>
      <w:szCs w:val="20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7665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65CE"/>
    <w:rPr>
      <w:sz w:val="24"/>
      <w:szCs w:val="24"/>
      <w:lang w:val="de-CH" w:eastAsia="ar-SA"/>
    </w:rPr>
  </w:style>
  <w:style w:type="character" w:customStyle="1" w:styleId="magput">
    <w:name w:val="magput"/>
    <w:basedOn w:val="a0"/>
    <w:rsid w:val="002E4F68"/>
  </w:style>
  <w:style w:type="paragraph" w:customStyle="1" w:styleId="210">
    <w:name w:val="Основной текст 21"/>
    <w:basedOn w:val="a"/>
    <w:rsid w:val="004C1743"/>
    <w:pPr>
      <w:widowControl w:val="0"/>
      <w:jc w:val="both"/>
    </w:pPr>
    <w:rPr>
      <w:rFonts w:ascii="Arial" w:eastAsia="Lucida Sans Unicode" w:hAnsi="Arial" w:cs="Tahoma"/>
      <w:b/>
      <w:color w:val="000000"/>
      <w:sz w:val="32"/>
      <w:szCs w:val="20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4676C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6C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uiPriority w:val="1"/>
    <w:qFormat/>
    <w:rsid w:val="00C065B9"/>
    <w:pPr>
      <w:widowControl w:val="0"/>
      <w:suppressAutoHyphens w:val="0"/>
      <w:ind w:left="1"/>
      <w:outlineLvl w:val="1"/>
    </w:pPr>
    <w:rPr>
      <w:rFonts w:ascii="Calibri" w:eastAsia="Calibri" w:hAnsi="Calibri" w:cstheme="minorBidi"/>
      <w:sz w:val="28"/>
      <w:szCs w:val="28"/>
      <w:lang w:val="en-US" w:eastAsia="en-US"/>
    </w:rPr>
  </w:style>
  <w:style w:type="character" w:styleId="af7">
    <w:name w:val="FollowedHyperlink"/>
    <w:basedOn w:val="a0"/>
    <w:uiPriority w:val="99"/>
    <w:semiHidden/>
    <w:unhideWhenUsed/>
    <w:rsid w:val="00642743"/>
    <w:rPr>
      <w:color w:val="800080"/>
      <w:u w:val="single"/>
    </w:rPr>
  </w:style>
  <w:style w:type="paragraph" w:styleId="af8">
    <w:name w:val="No Spacing"/>
    <w:uiPriority w:val="1"/>
    <w:qFormat/>
    <w:rsid w:val="00551F57"/>
    <w:rPr>
      <w:rFonts w:eastAsia="Batang"/>
      <w:sz w:val="24"/>
      <w:szCs w:val="20"/>
    </w:rPr>
  </w:style>
  <w:style w:type="character" w:customStyle="1" w:styleId="addressitem">
    <w:name w:val="addressitem"/>
    <w:basedOn w:val="a0"/>
    <w:rsid w:val="006D1F89"/>
  </w:style>
  <w:style w:type="character" w:customStyle="1" w:styleId="hanordertext">
    <w:name w:val="han_ordertext"/>
    <w:basedOn w:val="a0"/>
    <w:rsid w:val="006D1F89"/>
  </w:style>
  <w:style w:type="character" w:customStyle="1" w:styleId="currency">
    <w:name w:val="currency"/>
    <w:basedOn w:val="a0"/>
    <w:rsid w:val="006D1F89"/>
  </w:style>
  <w:style w:type="character" w:customStyle="1" w:styleId="text">
    <w:name w:val="text"/>
    <w:basedOn w:val="a0"/>
    <w:rsid w:val="002079F4"/>
  </w:style>
  <w:style w:type="character" w:customStyle="1" w:styleId="d">
    <w:name w:val="d"/>
    <w:basedOn w:val="a0"/>
    <w:rsid w:val="00062714"/>
  </w:style>
  <w:style w:type="paragraph" w:styleId="af9">
    <w:name w:val="Plain Text"/>
    <w:basedOn w:val="a"/>
    <w:link w:val="afa"/>
    <w:uiPriority w:val="99"/>
    <w:unhideWhenUsed/>
    <w:rsid w:val="0028693F"/>
    <w:pPr>
      <w:suppressAutoHyphens w:val="0"/>
    </w:pPr>
    <w:rPr>
      <w:rFonts w:ascii="Consolas" w:eastAsia="Calibri" w:hAnsi="Consolas"/>
      <w:sz w:val="21"/>
      <w:szCs w:val="21"/>
      <w:lang w:val="sl-SI" w:eastAsia="en-US"/>
    </w:rPr>
  </w:style>
  <w:style w:type="character" w:customStyle="1" w:styleId="afa">
    <w:name w:val="Текст Знак"/>
    <w:basedOn w:val="a0"/>
    <w:link w:val="af9"/>
    <w:uiPriority w:val="99"/>
    <w:rsid w:val="0028693F"/>
    <w:rPr>
      <w:rFonts w:ascii="Consolas" w:eastAsia="Calibri" w:hAnsi="Consolas"/>
      <w:sz w:val="21"/>
      <w:szCs w:val="21"/>
      <w:lang w:val="sl-SI" w:eastAsia="en-US"/>
    </w:rPr>
  </w:style>
  <w:style w:type="character" w:customStyle="1" w:styleId="time1">
    <w:name w:val="time1"/>
    <w:basedOn w:val="a0"/>
    <w:rsid w:val="00DE5546"/>
  </w:style>
  <w:style w:type="character" w:customStyle="1" w:styleId="time2">
    <w:name w:val="time2"/>
    <w:basedOn w:val="a0"/>
    <w:rsid w:val="00DE5546"/>
  </w:style>
  <w:style w:type="character" w:customStyle="1" w:styleId="city">
    <w:name w:val="city"/>
    <w:basedOn w:val="a0"/>
    <w:rsid w:val="00DE5546"/>
  </w:style>
  <w:style w:type="character" w:customStyle="1" w:styleId="airport">
    <w:name w:val="airport"/>
    <w:basedOn w:val="a0"/>
    <w:rsid w:val="00DE5546"/>
  </w:style>
  <w:style w:type="character" w:customStyle="1" w:styleId="traveltime">
    <w:name w:val="traveltime"/>
    <w:basedOn w:val="a0"/>
    <w:rsid w:val="00DE5546"/>
  </w:style>
  <w:style w:type="character" w:customStyle="1" w:styleId="transfers">
    <w:name w:val="transfers"/>
    <w:basedOn w:val="a0"/>
    <w:rsid w:val="00DE5546"/>
  </w:style>
  <w:style w:type="paragraph" w:customStyle="1" w:styleId="Odstavekseznama1">
    <w:name w:val="Odstavek seznama1"/>
    <w:basedOn w:val="a"/>
    <w:qFormat/>
    <w:rsid w:val="0084753A"/>
    <w:pPr>
      <w:suppressAutoHyphens w:val="0"/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rtejustify">
    <w:name w:val="rtejustify"/>
    <w:basedOn w:val="a"/>
    <w:rsid w:val="002C1241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llotmenticons">
    <w:name w:val="allotmenticons"/>
    <w:basedOn w:val="a0"/>
    <w:rsid w:val="001F6C5D"/>
  </w:style>
  <w:style w:type="paragraph" w:customStyle="1" w:styleId="h4">
    <w:name w:val="h4"/>
    <w:basedOn w:val="a"/>
    <w:rsid w:val="00FD459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b-share-form-button">
    <w:name w:val="b-share-form-button"/>
    <w:basedOn w:val="a0"/>
    <w:rsid w:val="00897EB9"/>
  </w:style>
  <w:style w:type="paragraph" w:customStyle="1" w:styleId="tourroute">
    <w:name w:val="tour_route"/>
    <w:basedOn w:val="a"/>
    <w:rsid w:val="00897EB9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012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13665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42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7843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96220023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98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32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833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45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919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50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3025">
          <w:marLeft w:val="-60"/>
          <w:marRight w:val="0"/>
          <w:marTop w:val="0"/>
          <w:marBottom w:val="0"/>
          <w:divBdr>
            <w:top w:val="none" w:sz="0" w:space="0" w:color="auto"/>
            <w:left w:val="single" w:sz="24" w:space="3" w:color="FE0000"/>
            <w:bottom w:val="none" w:sz="0" w:space="0" w:color="auto"/>
            <w:right w:val="none" w:sz="0" w:space="0" w:color="auto"/>
          </w:divBdr>
        </w:div>
        <w:div w:id="6980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01407">
          <w:marLeft w:val="-60"/>
          <w:marRight w:val="0"/>
          <w:marTop w:val="0"/>
          <w:marBottom w:val="0"/>
          <w:divBdr>
            <w:top w:val="none" w:sz="0" w:space="0" w:color="auto"/>
            <w:left w:val="single" w:sz="24" w:space="3" w:color="FE0000"/>
            <w:bottom w:val="none" w:sz="0" w:space="0" w:color="auto"/>
            <w:right w:val="none" w:sz="0" w:space="0" w:color="auto"/>
          </w:divBdr>
        </w:div>
      </w:divsChild>
    </w:div>
    <w:div w:id="156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406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5631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68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0602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082143336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101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92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380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775755841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1988239319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238251860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</w:divsChild>
        </w:div>
      </w:divsChild>
    </w:div>
    <w:div w:id="318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983">
              <w:marLeft w:val="0"/>
              <w:marRight w:val="0"/>
              <w:marTop w:val="0"/>
              <w:marBottom w:val="0"/>
              <w:divBdr>
                <w:top w:val="dotted" w:sz="4" w:space="3" w:color="BEBEBE"/>
                <w:left w:val="dotted" w:sz="4" w:space="3" w:color="BEBEBE"/>
                <w:bottom w:val="dotted" w:sz="4" w:space="3" w:color="BEBEBE"/>
                <w:right w:val="dotted" w:sz="4" w:space="3" w:color="BEBEBE"/>
              </w:divBdr>
            </w:div>
          </w:divsChild>
        </w:div>
        <w:div w:id="1446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9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5148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5240787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4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7C7C7C"/>
            <w:right w:val="none" w:sz="0" w:space="0" w:color="auto"/>
          </w:divBdr>
          <w:divsChild>
            <w:div w:id="2072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203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828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3" w:color="808080"/>
                        <w:left w:val="single" w:sz="4" w:space="9" w:color="808080"/>
                        <w:bottom w:val="single" w:sz="4" w:space="3" w:color="808080"/>
                        <w:right w:val="single" w:sz="4" w:space="9" w:color="808080"/>
                      </w:divBdr>
                    </w:div>
                    <w:div w:id="16812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</w:divBdr>
                      <w:divsChild>
                        <w:div w:id="225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A9A9A9"/>
                            <w:right w:val="none" w:sz="0" w:space="0" w:color="auto"/>
                          </w:divBdr>
                        </w:div>
                        <w:div w:id="12065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AFAF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664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670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67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2874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282572217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734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57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6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1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5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2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93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03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7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4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3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6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8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4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50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0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6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6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1595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201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897">
                              <w:marLeft w:val="1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32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90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973706284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935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737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443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74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868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41724609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568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00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2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4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699">
          <w:marLeft w:val="0"/>
          <w:marRight w:val="15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0453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338537475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2124155091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506482052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410081389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085145637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592010029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211571923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357392260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818448542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613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944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6" w:color="CCCCCC"/>
                <w:bottom w:val="single" w:sz="4" w:space="3" w:color="CCCCCC"/>
                <w:right w:val="single" w:sz="4" w:space="6" w:color="CCCCCC"/>
              </w:divBdr>
            </w:div>
          </w:divsChild>
        </w:div>
        <w:div w:id="930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364">
          <w:marLeft w:val="0"/>
          <w:marRight w:val="0"/>
          <w:marTop w:val="0"/>
          <w:marBottom w:val="0"/>
          <w:divBdr>
            <w:top w:val="single" w:sz="4" w:space="6" w:color="808080"/>
            <w:left w:val="single" w:sz="4" w:space="6" w:color="808080"/>
            <w:bottom w:val="single" w:sz="4" w:space="6" w:color="808080"/>
            <w:right w:val="single" w:sz="4" w:space="6" w:color="808080"/>
          </w:divBdr>
        </w:div>
      </w:divsChild>
    </w:div>
    <w:div w:id="1735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0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1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«ПУТЕШЕВСТВИЕ С ПОЛЬЗОЙ ДЛЯ ЗДОРОВЬЯ»</vt:lpstr>
    </vt:vector>
  </TitlesOfParts>
  <Company>Soleans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«ПУТЕШЕВСТВИЕ С ПОЛЬЗОЙ ДЛЯ ЗДОРОВЬЯ»</dc:title>
  <dc:creator>Alex10</dc:creator>
  <cp:lastModifiedBy>Света</cp:lastModifiedBy>
  <cp:revision>2</cp:revision>
  <cp:lastPrinted>2013-01-25T12:48:00Z</cp:lastPrinted>
  <dcterms:created xsi:type="dcterms:W3CDTF">2015-08-28T13:45:00Z</dcterms:created>
  <dcterms:modified xsi:type="dcterms:W3CDTF">2015-08-28T13:45:00Z</dcterms:modified>
</cp:coreProperties>
</file>